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D62D" w14:textId="77777777" w:rsidR="00D73CEA" w:rsidRDefault="00D73CEA">
      <w:pPr>
        <w:spacing w:before="8" w:line="180" w:lineRule="exact"/>
        <w:rPr>
          <w:rFonts w:ascii="Verdana" w:hAnsi="Verdana"/>
          <w:color w:val="183850"/>
          <w:sz w:val="18"/>
          <w:szCs w:val="18"/>
        </w:rPr>
      </w:pPr>
      <w:bookmarkStart w:id="0" w:name="_Hlk28959142"/>
    </w:p>
    <w:p w14:paraId="6BA56399" w14:textId="77777777" w:rsidR="00D73CEA" w:rsidRDefault="00D73CEA">
      <w:pPr>
        <w:spacing w:before="8" w:line="180" w:lineRule="exact"/>
        <w:rPr>
          <w:rFonts w:ascii="Verdana" w:hAnsi="Verdana"/>
          <w:color w:val="183850"/>
          <w:sz w:val="18"/>
          <w:szCs w:val="18"/>
        </w:rPr>
      </w:pPr>
    </w:p>
    <w:p w14:paraId="42EAC9F6" w14:textId="77777777" w:rsidR="00C7361E" w:rsidRPr="00D73CEA" w:rsidRDefault="00C7361E" w:rsidP="00D73CEA">
      <w:pPr>
        <w:rPr>
          <w:rFonts w:ascii="Verdana" w:hAnsi="Verdana"/>
          <w:color w:val="183850"/>
        </w:rPr>
      </w:pPr>
    </w:p>
    <w:p w14:paraId="4452B311" w14:textId="77777777" w:rsidR="00D73CEA" w:rsidRPr="0053246B" w:rsidRDefault="00A536D2" w:rsidP="00D73CEA">
      <w:pPr>
        <w:rPr>
          <w:rFonts w:ascii="Arial" w:hAnsi="Arial" w:cs="Arial"/>
          <w:color w:val="183850"/>
          <w:sz w:val="48"/>
        </w:rPr>
      </w:pPr>
      <w:r>
        <w:rPr>
          <w:rFonts w:ascii="Arial" w:hAnsi="Arial" w:cs="Arial"/>
          <w:color w:val="183850"/>
          <w:sz w:val="48"/>
        </w:rPr>
        <w:t>Local Government</w:t>
      </w:r>
      <w:r w:rsidR="00D73CEA" w:rsidRPr="0053246B">
        <w:rPr>
          <w:rFonts w:ascii="Arial" w:hAnsi="Arial" w:cs="Arial"/>
          <w:color w:val="183850"/>
          <w:sz w:val="48"/>
        </w:rPr>
        <w:t xml:space="preserve"> Pension Scheme</w:t>
      </w:r>
    </w:p>
    <w:p w14:paraId="33AC5EB4" w14:textId="77777777" w:rsidR="00D73CEA" w:rsidRPr="0053246B" w:rsidRDefault="00D73CEA" w:rsidP="00D73CEA">
      <w:pPr>
        <w:rPr>
          <w:rFonts w:ascii="Arial" w:hAnsi="Arial" w:cs="Arial"/>
          <w:color w:val="183850"/>
          <w:sz w:val="32"/>
        </w:rPr>
      </w:pPr>
    </w:p>
    <w:p w14:paraId="76B9FCD3" w14:textId="77777777" w:rsidR="00D73CEA" w:rsidRPr="0053246B" w:rsidRDefault="00D73CEA" w:rsidP="00D73CEA">
      <w:pPr>
        <w:rPr>
          <w:rFonts w:ascii="Arial" w:hAnsi="Arial" w:cs="Arial"/>
          <w:b/>
          <w:color w:val="54BBAB"/>
          <w:sz w:val="32"/>
        </w:rPr>
      </w:pPr>
      <w:r w:rsidRPr="0053246B">
        <w:rPr>
          <w:rFonts w:ascii="Arial" w:hAnsi="Arial" w:cs="Arial"/>
          <w:b/>
          <w:color w:val="54BBAB"/>
          <w:sz w:val="32"/>
        </w:rPr>
        <w:t>Internal Dispute Resolution Procedure</w:t>
      </w:r>
    </w:p>
    <w:p w14:paraId="582517E6" w14:textId="77777777" w:rsidR="00D73CEA" w:rsidRPr="0053246B" w:rsidRDefault="00D73CEA" w:rsidP="00D73CEA">
      <w:pPr>
        <w:rPr>
          <w:rFonts w:ascii="Arial" w:hAnsi="Arial" w:cs="Arial"/>
          <w:color w:val="54BBAB"/>
          <w:sz w:val="32"/>
        </w:rPr>
      </w:pPr>
    </w:p>
    <w:p w14:paraId="407AFB3A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4904BA5C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556E308A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7F490528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2F57C65E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5561E149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270C7EE5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256CD4B6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5B290276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4F50597C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5885C41C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1EC14CC0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78AA2EC6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33D157A5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011C1635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2D8CAAC0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087F43C6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1557AE81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5FCE4318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06F0E912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6329FE33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5D09E03D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5EEC6BB6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2EED0002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55260CDD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2FC866B5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3619013A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7850CEE1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4F1D9283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3C8A8056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286A276E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0B7765AE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7E8478F5" w14:textId="77777777" w:rsidR="002340BA" w:rsidRDefault="002340BA" w:rsidP="002340BA">
      <w:pPr>
        <w:spacing w:before="31"/>
        <w:ind w:right="658"/>
        <w:rPr>
          <w:rFonts w:ascii="Arial" w:eastAsia="Arial" w:hAnsi="Arial" w:cs="Arial"/>
          <w:b/>
          <w:color w:val="183850"/>
          <w:szCs w:val="22"/>
        </w:rPr>
      </w:pPr>
    </w:p>
    <w:p w14:paraId="3B214A69" w14:textId="660DC22C" w:rsidR="002340BA" w:rsidRDefault="002340BA" w:rsidP="006868C5">
      <w:pPr>
        <w:spacing w:before="31"/>
        <w:ind w:right="658"/>
        <w:jc w:val="both"/>
        <w:rPr>
          <w:rFonts w:ascii="Arial" w:eastAsia="Arial" w:hAnsi="Arial" w:cs="Arial"/>
          <w:i/>
          <w:color w:val="183850"/>
          <w:szCs w:val="22"/>
        </w:rPr>
      </w:pPr>
      <w:bookmarkStart w:id="1" w:name="_Hlk29801485"/>
      <w:r w:rsidRPr="0053246B">
        <w:rPr>
          <w:rFonts w:ascii="Arial" w:eastAsia="Arial" w:hAnsi="Arial" w:cs="Arial"/>
          <w:b/>
          <w:color w:val="183850"/>
          <w:szCs w:val="22"/>
        </w:rPr>
        <w:t>Note</w:t>
      </w:r>
      <w:r w:rsidRPr="0053246B">
        <w:rPr>
          <w:rFonts w:ascii="Arial" w:eastAsia="Arial" w:hAnsi="Arial" w:cs="Arial"/>
          <w:color w:val="183850"/>
          <w:szCs w:val="22"/>
        </w:rPr>
        <w:t>:</w:t>
      </w:r>
      <w:r w:rsidRPr="0053246B">
        <w:rPr>
          <w:rFonts w:ascii="Arial" w:eastAsia="Arial" w:hAnsi="Arial" w:cs="Arial"/>
          <w:color w:val="183850"/>
          <w:spacing w:val="57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This</w:t>
      </w:r>
      <w:r w:rsidRPr="0053246B">
        <w:rPr>
          <w:rFonts w:ascii="Arial" w:eastAsia="Arial" w:hAnsi="Arial" w:cs="Arial"/>
          <w:i/>
          <w:color w:val="183850"/>
          <w:spacing w:val="-5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booklet</w:t>
      </w:r>
      <w:r w:rsidRPr="0053246B">
        <w:rPr>
          <w:rFonts w:ascii="Arial" w:eastAsia="Arial" w:hAnsi="Arial" w:cs="Arial"/>
          <w:i/>
          <w:color w:val="183850"/>
          <w:spacing w:val="-7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provides</w:t>
      </w:r>
      <w:r w:rsidRPr="0053246B">
        <w:rPr>
          <w:rFonts w:ascii="Arial" w:eastAsia="Arial" w:hAnsi="Arial" w:cs="Arial"/>
          <w:i/>
          <w:color w:val="183850"/>
          <w:spacing w:val="-8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a</w:t>
      </w:r>
      <w:r w:rsidRPr="0053246B">
        <w:rPr>
          <w:rFonts w:ascii="Arial" w:eastAsia="Arial" w:hAnsi="Arial" w:cs="Arial"/>
          <w:i/>
          <w:color w:val="183850"/>
          <w:spacing w:val="-1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str</w:t>
      </w:r>
      <w:r w:rsidRPr="0053246B">
        <w:rPr>
          <w:rFonts w:ascii="Arial" w:eastAsia="Arial" w:hAnsi="Arial" w:cs="Arial"/>
          <w:i/>
          <w:color w:val="183850"/>
          <w:spacing w:val="-1"/>
          <w:szCs w:val="22"/>
        </w:rPr>
        <w:t>a</w:t>
      </w:r>
      <w:r w:rsidRPr="0053246B">
        <w:rPr>
          <w:rFonts w:ascii="Arial" w:eastAsia="Arial" w:hAnsi="Arial" w:cs="Arial"/>
          <w:i/>
          <w:color w:val="183850"/>
          <w:szCs w:val="22"/>
        </w:rPr>
        <w:t>i</w:t>
      </w:r>
      <w:r w:rsidRPr="0053246B">
        <w:rPr>
          <w:rFonts w:ascii="Arial" w:eastAsia="Arial" w:hAnsi="Arial" w:cs="Arial"/>
          <w:i/>
          <w:color w:val="183850"/>
          <w:spacing w:val="-1"/>
          <w:szCs w:val="22"/>
        </w:rPr>
        <w:t>g</w:t>
      </w:r>
      <w:r w:rsidRPr="0053246B">
        <w:rPr>
          <w:rFonts w:ascii="Arial" w:eastAsia="Arial" w:hAnsi="Arial" w:cs="Arial"/>
          <w:i/>
          <w:color w:val="183850"/>
          <w:szCs w:val="22"/>
        </w:rPr>
        <w:t>htforward</w:t>
      </w:r>
      <w:r w:rsidRPr="0053246B">
        <w:rPr>
          <w:rFonts w:ascii="Arial" w:eastAsia="Arial" w:hAnsi="Arial" w:cs="Arial"/>
          <w:i/>
          <w:color w:val="183850"/>
          <w:spacing w:val="-15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guide</w:t>
      </w:r>
      <w:r w:rsidRPr="0053246B">
        <w:rPr>
          <w:rFonts w:ascii="Arial" w:eastAsia="Arial" w:hAnsi="Arial" w:cs="Arial"/>
          <w:i/>
          <w:color w:val="183850"/>
          <w:spacing w:val="-5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to</w:t>
      </w:r>
      <w:r w:rsidRPr="0053246B">
        <w:rPr>
          <w:rFonts w:ascii="Arial" w:eastAsia="Arial" w:hAnsi="Arial" w:cs="Arial"/>
          <w:i/>
          <w:color w:val="183850"/>
          <w:spacing w:val="-2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how</w:t>
      </w:r>
      <w:r w:rsidRPr="0053246B">
        <w:rPr>
          <w:rFonts w:ascii="Arial" w:eastAsia="Arial" w:hAnsi="Arial" w:cs="Arial"/>
          <w:i/>
          <w:color w:val="183850"/>
          <w:spacing w:val="-4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the</w:t>
      </w:r>
      <w:r w:rsidRPr="0053246B">
        <w:rPr>
          <w:rFonts w:ascii="Arial" w:eastAsia="Arial" w:hAnsi="Arial" w:cs="Arial"/>
          <w:i/>
          <w:color w:val="183850"/>
          <w:spacing w:val="-3"/>
          <w:szCs w:val="22"/>
        </w:rPr>
        <w:t xml:space="preserve"> </w:t>
      </w:r>
      <w:r w:rsidR="006434E7">
        <w:rPr>
          <w:rFonts w:ascii="Arial" w:eastAsia="Arial" w:hAnsi="Arial" w:cs="Arial"/>
          <w:i/>
          <w:color w:val="183850"/>
          <w:szCs w:val="22"/>
        </w:rPr>
        <w:t>I</w:t>
      </w:r>
      <w:r w:rsidRPr="0053246B">
        <w:rPr>
          <w:rFonts w:ascii="Arial" w:eastAsia="Arial" w:hAnsi="Arial" w:cs="Arial"/>
          <w:i/>
          <w:color w:val="183850"/>
          <w:szCs w:val="22"/>
        </w:rPr>
        <w:t>nternal</w:t>
      </w:r>
      <w:r w:rsidRPr="0053246B">
        <w:rPr>
          <w:rFonts w:ascii="Arial" w:eastAsia="Arial" w:hAnsi="Arial" w:cs="Arial"/>
          <w:i/>
          <w:color w:val="183850"/>
          <w:spacing w:val="-7"/>
          <w:szCs w:val="22"/>
        </w:rPr>
        <w:t xml:space="preserve"> </w:t>
      </w:r>
      <w:r w:rsidR="006434E7">
        <w:rPr>
          <w:rFonts w:ascii="Arial" w:eastAsia="Arial" w:hAnsi="Arial" w:cs="Arial"/>
          <w:i/>
          <w:color w:val="183850"/>
          <w:spacing w:val="-1"/>
          <w:szCs w:val="22"/>
        </w:rPr>
        <w:t>D</w:t>
      </w:r>
      <w:r w:rsidRPr="0053246B">
        <w:rPr>
          <w:rFonts w:ascii="Arial" w:eastAsia="Arial" w:hAnsi="Arial" w:cs="Arial"/>
          <w:i/>
          <w:color w:val="183850"/>
          <w:szCs w:val="22"/>
        </w:rPr>
        <w:t xml:space="preserve">ispute </w:t>
      </w:r>
      <w:r w:rsidR="006434E7">
        <w:rPr>
          <w:rFonts w:ascii="Arial" w:eastAsia="Arial" w:hAnsi="Arial" w:cs="Arial"/>
          <w:i/>
          <w:color w:val="183850"/>
          <w:szCs w:val="22"/>
        </w:rPr>
        <w:t>R</w:t>
      </w:r>
      <w:r w:rsidRPr="0053246B">
        <w:rPr>
          <w:rFonts w:ascii="Arial" w:eastAsia="Arial" w:hAnsi="Arial" w:cs="Arial"/>
          <w:i/>
          <w:color w:val="183850"/>
          <w:szCs w:val="22"/>
        </w:rPr>
        <w:t>esolution</w:t>
      </w:r>
      <w:r w:rsidRPr="0053246B">
        <w:rPr>
          <w:rFonts w:ascii="Arial" w:eastAsia="Arial" w:hAnsi="Arial" w:cs="Arial"/>
          <w:i/>
          <w:color w:val="183850"/>
          <w:spacing w:val="-10"/>
          <w:szCs w:val="22"/>
        </w:rPr>
        <w:t xml:space="preserve"> </w:t>
      </w:r>
      <w:r w:rsidR="006434E7">
        <w:rPr>
          <w:rFonts w:ascii="Arial" w:eastAsia="Arial" w:hAnsi="Arial" w:cs="Arial"/>
          <w:i/>
          <w:color w:val="183850"/>
          <w:szCs w:val="22"/>
        </w:rPr>
        <w:t>P</w:t>
      </w:r>
      <w:r w:rsidRPr="0053246B">
        <w:rPr>
          <w:rFonts w:ascii="Arial" w:eastAsia="Arial" w:hAnsi="Arial" w:cs="Arial"/>
          <w:i/>
          <w:color w:val="183850"/>
          <w:spacing w:val="-1"/>
          <w:szCs w:val="22"/>
        </w:rPr>
        <w:t>r</w:t>
      </w:r>
      <w:r w:rsidRPr="0053246B">
        <w:rPr>
          <w:rFonts w:ascii="Arial" w:eastAsia="Arial" w:hAnsi="Arial" w:cs="Arial"/>
          <w:i/>
          <w:color w:val="183850"/>
          <w:szCs w:val="22"/>
        </w:rPr>
        <w:t>ocedures</w:t>
      </w:r>
      <w:r w:rsidRPr="0053246B">
        <w:rPr>
          <w:rFonts w:ascii="Arial" w:eastAsia="Arial" w:hAnsi="Arial" w:cs="Arial"/>
          <w:i/>
          <w:color w:val="183850"/>
          <w:spacing w:val="-11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o</w:t>
      </w:r>
      <w:r w:rsidRPr="0053246B">
        <w:rPr>
          <w:rFonts w:ascii="Arial" w:eastAsia="Arial" w:hAnsi="Arial" w:cs="Arial"/>
          <w:i/>
          <w:color w:val="183850"/>
          <w:spacing w:val="-1"/>
          <w:szCs w:val="22"/>
        </w:rPr>
        <w:t>p</w:t>
      </w:r>
      <w:r w:rsidRPr="0053246B">
        <w:rPr>
          <w:rFonts w:ascii="Arial" w:eastAsia="Arial" w:hAnsi="Arial" w:cs="Arial"/>
          <w:i/>
          <w:color w:val="183850"/>
          <w:szCs w:val="22"/>
        </w:rPr>
        <w:t>erate</w:t>
      </w:r>
      <w:r w:rsidRPr="0053246B">
        <w:rPr>
          <w:rFonts w:ascii="Arial" w:eastAsia="Arial" w:hAnsi="Arial" w:cs="Arial"/>
          <w:i/>
          <w:color w:val="183850"/>
          <w:spacing w:val="-7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in</w:t>
      </w:r>
      <w:r w:rsidRPr="0053246B">
        <w:rPr>
          <w:rFonts w:ascii="Arial" w:eastAsia="Arial" w:hAnsi="Arial" w:cs="Arial"/>
          <w:i/>
          <w:color w:val="183850"/>
          <w:spacing w:val="-2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the</w:t>
      </w:r>
      <w:r w:rsidRPr="0053246B">
        <w:rPr>
          <w:rFonts w:ascii="Arial" w:eastAsia="Arial" w:hAnsi="Arial" w:cs="Arial"/>
          <w:i/>
          <w:color w:val="183850"/>
          <w:spacing w:val="-4"/>
          <w:szCs w:val="22"/>
        </w:rPr>
        <w:t xml:space="preserve"> </w:t>
      </w:r>
      <w:r w:rsidR="00A55D5C">
        <w:rPr>
          <w:rFonts w:ascii="Arial" w:eastAsia="Arial" w:hAnsi="Arial" w:cs="Arial"/>
          <w:i/>
          <w:color w:val="183850"/>
          <w:szCs w:val="22"/>
        </w:rPr>
        <w:t>Local Government</w:t>
      </w:r>
      <w:r w:rsidRPr="0053246B">
        <w:rPr>
          <w:rFonts w:ascii="Arial" w:eastAsia="Arial" w:hAnsi="Arial" w:cs="Arial"/>
          <w:i/>
          <w:color w:val="183850"/>
          <w:spacing w:val="-12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Pension</w:t>
      </w:r>
      <w:r w:rsidRPr="0053246B">
        <w:rPr>
          <w:rFonts w:ascii="Arial" w:eastAsia="Arial" w:hAnsi="Arial" w:cs="Arial"/>
          <w:i/>
          <w:color w:val="183850"/>
          <w:spacing w:val="-8"/>
          <w:szCs w:val="22"/>
        </w:rPr>
        <w:t xml:space="preserve"> </w:t>
      </w:r>
      <w:r w:rsidR="00A55D5C" w:rsidRPr="0053246B">
        <w:rPr>
          <w:rFonts w:ascii="Arial" w:eastAsia="Arial" w:hAnsi="Arial" w:cs="Arial"/>
          <w:i/>
          <w:color w:val="183850"/>
          <w:szCs w:val="22"/>
        </w:rPr>
        <w:t>Sche</w:t>
      </w:r>
      <w:r w:rsidR="00A55D5C" w:rsidRPr="0053246B">
        <w:rPr>
          <w:rFonts w:ascii="Arial" w:eastAsia="Arial" w:hAnsi="Arial" w:cs="Arial"/>
          <w:i/>
          <w:color w:val="183850"/>
          <w:spacing w:val="-2"/>
          <w:szCs w:val="22"/>
        </w:rPr>
        <w:t>m</w:t>
      </w:r>
      <w:r w:rsidR="00A55D5C" w:rsidRPr="0053246B">
        <w:rPr>
          <w:rFonts w:ascii="Arial" w:eastAsia="Arial" w:hAnsi="Arial" w:cs="Arial"/>
          <w:i/>
          <w:color w:val="183850"/>
          <w:szCs w:val="22"/>
        </w:rPr>
        <w:t>e and</w:t>
      </w:r>
      <w:r w:rsidRPr="0053246B">
        <w:rPr>
          <w:rFonts w:ascii="Arial" w:eastAsia="Arial" w:hAnsi="Arial" w:cs="Arial"/>
          <w:i/>
          <w:color w:val="183850"/>
          <w:spacing w:val="-4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is provided</w:t>
      </w:r>
      <w:r w:rsidRPr="0053246B">
        <w:rPr>
          <w:rFonts w:ascii="Arial" w:eastAsia="Arial" w:hAnsi="Arial" w:cs="Arial"/>
          <w:i/>
          <w:color w:val="183850"/>
          <w:spacing w:val="-8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for</w:t>
      </w:r>
      <w:r w:rsidRPr="0053246B">
        <w:rPr>
          <w:rFonts w:ascii="Arial" w:eastAsia="Arial" w:hAnsi="Arial" w:cs="Arial"/>
          <w:i/>
          <w:color w:val="183850"/>
          <w:spacing w:val="-4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general</w:t>
      </w:r>
      <w:r w:rsidRPr="0053246B">
        <w:rPr>
          <w:rFonts w:ascii="Arial" w:eastAsia="Arial" w:hAnsi="Arial" w:cs="Arial"/>
          <w:i/>
          <w:color w:val="183850"/>
          <w:spacing w:val="-7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info</w:t>
      </w:r>
      <w:r w:rsidRPr="0053246B">
        <w:rPr>
          <w:rFonts w:ascii="Arial" w:eastAsia="Arial" w:hAnsi="Arial" w:cs="Arial"/>
          <w:i/>
          <w:color w:val="183850"/>
          <w:spacing w:val="-1"/>
          <w:szCs w:val="22"/>
        </w:rPr>
        <w:t>rm</w:t>
      </w:r>
      <w:r w:rsidRPr="0053246B">
        <w:rPr>
          <w:rFonts w:ascii="Arial" w:eastAsia="Arial" w:hAnsi="Arial" w:cs="Arial"/>
          <w:i/>
          <w:color w:val="183850"/>
          <w:szCs w:val="22"/>
        </w:rPr>
        <w:t>ation</w:t>
      </w:r>
      <w:r w:rsidRPr="0053246B">
        <w:rPr>
          <w:rFonts w:ascii="Arial" w:eastAsia="Arial" w:hAnsi="Arial" w:cs="Arial"/>
          <w:i/>
          <w:color w:val="183850"/>
          <w:spacing w:val="-11"/>
          <w:szCs w:val="22"/>
        </w:rPr>
        <w:t xml:space="preserve"> </w:t>
      </w:r>
      <w:r w:rsidR="006434E7">
        <w:rPr>
          <w:rFonts w:ascii="Arial" w:eastAsia="Arial" w:hAnsi="Arial" w:cs="Arial"/>
          <w:i/>
          <w:color w:val="183850"/>
          <w:szCs w:val="22"/>
        </w:rPr>
        <w:t xml:space="preserve">only. </w:t>
      </w:r>
      <w:r w:rsidRPr="0053246B">
        <w:rPr>
          <w:rFonts w:ascii="Arial" w:eastAsia="Arial" w:hAnsi="Arial" w:cs="Arial"/>
          <w:i/>
          <w:color w:val="183850"/>
          <w:szCs w:val="22"/>
        </w:rPr>
        <w:t>It does</w:t>
      </w:r>
      <w:r w:rsidRPr="0053246B">
        <w:rPr>
          <w:rFonts w:ascii="Arial" w:eastAsia="Arial" w:hAnsi="Arial" w:cs="Arial"/>
          <w:i/>
          <w:color w:val="183850"/>
          <w:spacing w:val="-5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not</w:t>
      </w:r>
      <w:r w:rsidRPr="0053246B">
        <w:rPr>
          <w:rFonts w:ascii="Arial" w:eastAsia="Arial" w:hAnsi="Arial" w:cs="Arial"/>
          <w:i/>
          <w:color w:val="183850"/>
          <w:spacing w:val="-4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cover</w:t>
      </w:r>
      <w:r w:rsidRPr="0053246B">
        <w:rPr>
          <w:rFonts w:ascii="Arial" w:eastAsia="Arial" w:hAnsi="Arial" w:cs="Arial"/>
          <w:i/>
          <w:color w:val="183850"/>
          <w:spacing w:val="-5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every</w:t>
      </w:r>
      <w:r w:rsidRPr="0053246B">
        <w:rPr>
          <w:rFonts w:ascii="Arial" w:eastAsia="Arial" w:hAnsi="Arial" w:cs="Arial"/>
          <w:i/>
          <w:color w:val="183850"/>
          <w:spacing w:val="-6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aspect.</w:t>
      </w:r>
      <w:r w:rsidRPr="0053246B">
        <w:rPr>
          <w:rFonts w:ascii="Arial" w:eastAsia="Arial" w:hAnsi="Arial" w:cs="Arial"/>
          <w:i/>
          <w:color w:val="183850"/>
          <w:spacing w:val="-7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It is</w:t>
      </w:r>
      <w:r w:rsidRPr="0053246B">
        <w:rPr>
          <w:rFonts w:ascii="Arial" w:eastAsia="Arial" w:hAnsi="Arial" w:cs="Arial"/>
          <w:i/>
          <w:color w:val="183850"/>
          <w:spacing w:val="-3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not</w:t>
      </w:r>
      <w:r w:rsidRPr="0053246B">
        <w:rPr>
          <w:rFonts w:ascii="Arial" w:eastAsia="Arial" w:hAnsi="Arial" w:cs="Arial"/>
          <w:i/>
          <w:color w:val="183850"/>
          <w:spacing w:val="-3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an interpretati</w:t>
      </w:r>
      <w:r w:rsidRPr="0053246B">
        <w:rPr>
          <w:rFonts w:ascii="Arial" w:eastAsia="Arial" w:hAnsi="Arial" w:cs="Arial"/>
          <w:i/>
          <w:color w:val="183850"/>
          <w:spacing w:val="-1"/>
          <w:szCs w:val="22"/>
        </w:rPr>
        <w:t>o</w:t>
      </w:r>
      <w:r w:rsidRPr="0053246B">
        <w:rPr>
          <w:rFonts w:ascii="Arial" w:eastAsia="Arial" w:hAnsi="Arial" w:cs="Arial"/>
          <w:i/>
          <w:color w:val="183850"/>
          <w:szCs w:val="22"/>
        </w:rPr>
        <w:t>n</w:t>
      </w:r>
      <w:r w:rsidRPr="0053246B">
        <w:rPr>
          <w:rFonts w:ascii="Arial" w:eastAsia="Arial" w:hAnsi="Arial" w:cs="Arial"/>
          <w:i/>
          <w:color w:val="183850"/>
          <w:spacing w:val="-13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of</w:t>
      </w:r>
      <w:r w:rsidRPr="0053246B">
        <w:rPr>
          <w:rFonts w:ascii="Arial" w:eastAsia="Arial" w:hAnsi="Arial" w:cs="Arial"/>
          <w:i/>
          <w:color w:val="183850"/>
          <w:spacing w:val="-2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the</w:t>
      </w:r>
      <w:r w:rsidRPr="0053246B">
        <w:rPr>
          <w:rFonts w:ascii="Arial" w:eastAsia="Arial" w:hAnsi="Arial" w:cs="Arial"/>
          <w:i/>
          <w:color w:val="183850"/>
          <w:spacing w:val="-3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sc</w:t>
      </w:r>
      <w:r w:rsidRPr="0053246B">
        <w:rPr>
          <w:rFonts w:ascii="Arial" w:eastAsia="Arial" w:hAnsi="Arial" w:cs="Arial"/>
          <w:i/>
          <w:color w:val="183850"/>
          <w:spacing w:val="-1"/>
          <w:szCs w:val="22"/>
        </w:rPr>
        <w:t>h</w:t>
      </w:r>
      <w:r w:rsidRPr="0053246B">
        <w:rPr>
          <w:rFonts w:ascii="Arial" w:eastAsia="Arial" w:hAnsi="Arial" w:cs="Arial"/>
          <w:i/>
          <w:color w:val="183850"/>
          <w:spacing w:val="1"/>
          <w:szCs w:val="22"/>
        </w:rPr>
        <w:t>e</w:t>
      </w:r>
      <w:r w:rsidRPr="0053246B">
        <w:rPr>
          <w:rFonts w:ascii="Arial" w:eastAsia="Arial" w:hAnsi="Arial" w:cs="Arial"/>
          <w:i/>
          <w:color w:val="183850"/>
          <w:spacing w:val="-2"/>
          <w:szCs w:val="22"/>
        </w:rPr>
        <w:t>m</w:t>
      </w:r>
      <w:r w:rsidRPr="0053246B">
        <w:rPr>
          <w:rFonts w:ascii="Arial" w:eastAsia="Arial" w:hAnsi="Arial" w:cs="Arial"/>
          <w:i/>
          <w:color w:val="183850"/>
          <w:szCs w:val="22"/>
        </w:rPr>
        <w:t>e</w:t>
      </w:r>
      <w:r w:rsidRPr="0053246B">
        <w:rPr>
          <w:rFonts w:ascii="Arial" w:eastAsia="Arial" w:hAnsi="Arial" w:cs="Arial"/>
          <w:i/>
          <w:color w:val="183850"/>
          <w:spacing w:val="-8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regulations.</w:t>
      </w:r>
      <w:r w:rsidRPr="0053246B">
        <w:rPr>
          <w:rFonts w:ascii="Arial" w:eastAsia="Arial" w:hAnsi="Arial" w:cs="Arial"/>
          <w:i/>
          <w:color w:val="183850"/>
          <w:spacing w:val="-11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In</w:t>
      </w:r>
      <w:r w:rsidRPr="0053246B">
        <w:rPr>
          <w:rFonts w:ascii="Arial" w:eastAsia="Arial" w:hAnsi="Arial" w:cs="Arial"/>
          <w:i/>
          <w:color w:val="183850"/>
          <w:spacing w:val="-2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the</w:t>
      </w:r>
      <w:r w:rsidRPr="0053246B">
        <w:rPr>
          <w:rFonts w:ascii="Arial" w:eastAsia="Arial" w:hAnsi="Arial" w:cs="Arial"/>
          <w:i/>
          <w:color w:val="183850"/>
          <w:spacing w:val="-3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pacing w:val="-1"/>
          <w:szCs w:val="22"/>
        </w:rPr>
        <w:t>e</w:t>
      </w:r>
      <w:r w:rsidRPr="0053246B">
        <w:rPr>
          <w:rFonts w:ascii="Arial" w:eastAsia="Arial" w:hAnsi="Arial" w:cs="Arial"/>
          <w:i/>
          <w:color w:val="183850"/>
          <w:spacing w:val="1"/>
          <w:szCs w:val="22"/>
        </w:rPr>
        <w:t>v</w:t>
      </w:r>
      <w:r w:rsidRPr="0053246B">
        <w:rPr>
          <w:rFonts w:ascii="Arial" w:eastAsia="Arial" w:hAnsi="Arial" w:cs="Arial"/>
          <w:i/>
          <w:color w:val="183850"/>
          <w:szCs w:val="22"/>
        </w:rPr>
        <w:t>ent</w:t>
      </w:r>
      <w:r w:rsidRPr="0053246B">
        <w:rPr>
          <w:rFonts w:ascii="Arial" w:eastAsia="Arial" w:hAnsi="Arial" w:cs="Arial"/>
          <w:i/>
          <w:color w:val="183850"/>
          <w:spacing w:val="-5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of</w:t>
      </w:r>
      <w:r w:rsidRPr="0053246B">
        <w:rPr>
          <w:rFonts w:ascii="Arial" w:eastAsia="Arial" w:hAnsi="Arial" w:cs="Arial"/>
          <w:i/>
          <w:color w:val="183850"/>
          <w:spacing w:val="-2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any</w:t>
      </w:r>
      <w:r w:rsidRPr="0053246B">
        <w:rPr>
          <w:rFonts w:ascii="Arial" w:eastAsia="Arial" w:hAnsi="Arial" w:cs="Arial"/>
          <w:i/>
          <w:color w:val="183850"/>
          <w:spacing w:val="-5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unintention</w:t>
      </w:r>
      <w:r w:rsidRPr="0053246B">
        <w:rPr>
          <w:rFonts w:ascii="Arial" w:eastAsia="Arial" w:hAnsi="Arial" w:cs="Arial"/>
          <w:i/>
          <w:color w:val="183850"/>
          <w:spacing w:val="-1"/>
          <w:szCs w:val="22"/>
        </w:rPr>
        <w:t>a</w:t>
      </w:r>
      <w:r w:rsidRPr="0053246B">
        <w:rPr>
          <w:rFonts w:ascii="Arial" w:eastAsia="Arial" w:hAnsi="Arial" w:cs="Arial"/>
          <w:i/>
          <w:color w:val="183850"/>
          <w:szCs w:val="22"/>
        </w:rPr>
        <w:t>l differences,</w:t>
      </w:r>
      <w:r w:rsidRPr="0053246B">
        <w:rPr>
          <w:rFonts w:ascii="Arial" w:eastAsia="Arial" w:hAnsi="Arial" w:cs="Arial"/>
          <w:i/>
          <w:color w:val="183850"/>
          <w:spacing w:val="-12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the</w:t>
      </w:r>
      <w:r w:rsidRPr="0053246B">
        <w:rPr>
          <w:rFonts w:ascii="Arial" w:eastAsia="Arial" w:hAnsi="Arial" w:cs="Arial"/>
          <w:i/>
          <w:color w:val="183850"/>
          <w:spacing w:val="-3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sche</w:t>
      </w:r>
      <w:r w:rsidRPr="0053246B">
        <w:rPr>
          <w:rFonts w:ascii="Arial" w:eastAsia="Arial" w:hAnsi="Arial" w:cs="Arial"/>
          <w:i/>
          <w:color w:val="183850"/>
          <w:spacing w:val="-2"/>
          <w:szCs w:val="22"/>
        </w:rPr>
        <w:t>m</w:t>
      </w:r>
      <w:r w:rsidRPr="0053246B">
        <w:rPr>
          <w:rFonts w:ascii="Arial" w:eastAsia="Arial" w:hAnsi="Arial" w:cs="Arial"/>
          <w:i/>
          <w:color w:val="183850"/>
          <w:szCs w:val="22"/>
        </w:rPr>
        <w:t>e</w:t>
      </w:r>
      <w:r w:rsidRPr="0053246B">
        <w:rPr>
          <w:rFonts w:ascii="Arial" w:eastAsia="Arial" w:hAnsi="Arial" w:cs="Arial"/>
          <w:i/>
          <w:color w:val="183850"/>
          <w:spacing w:val="-6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regulations</w:t>
      </w:r>
      <w:r w:rsidRPr="0053246B">
        <w:rPr>
          <w:rFonts w:ascii="Arial" w:eastAsia="Arial" w:hAnsi="Arial" w:cs="Arial"/>
          <w:i/>
          <w:color w:val="183850"/>
          <w:spacing w:val="-12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will</w:t>
      </w:r>
      <w:r w:rsidRPr="0053246B">
        <w:rPr>
          <w:rFonts w:ascii="Arial" w:eastAsia="Arial" w:hAnsi="Arial" w:cs="Arial"/>
          <w:i/>
          <w:color w:val="183850"/>
          <w:spacing w:val="-3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prevai</w:t>
      </w:r>
      <w:r w:rsidRPr="0053246B">
        <w:rPr>
          <w:rFonts w:ascii="Arial" w:eastAsia="Arial" w:hAnsi="Arial" w:cs="Arial"/>
          <w:i/>
          <w:color w:val="183850"/>
          <w:spacing w:val="-1"/>
          <w:szCs w:val="22"/>
        </w:rPr>
        <w:t>l</w:t>
      </w:r>
      <w:r w:rsidRPr="0053246B">
        <w:rPr>
          <w:rFonts w:ascii="Arial" w:eastAsia="Arial" w:hAnsi="Arial" w:cs="Arial"/>
          <w:i/>
          <w:color w:val="183850"/>
          <w:szCs w:val="22"/>
        </w:rPr>
        <w:t>.</w:t>
      </w:r>
      <w:r w:rsidRPr="0053246B">
        <w:rPr>
          <w:rFonts w:ascii="Arial" w:eastAsia="Arial" w:hAnsi="Arial" w:cs="Arial"/>
          <w:i/>
          <w:color w:val="183850"/>
          <w:spacing w:val="54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This</w:t>
      </w:r>
      <w:r w:rsidRPr="0053246B">
        <w:rPr>
          <w:rFonts w:ascii="Arial" w:eastAsia="Arial" w:hAnsi="Arial" w:cs="Arial"/>
          <w:i/>
          <w:color w:val="183850"/>
          <w:spacing w:val="-4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book</w:t>
      </w:r>
      <w:r w:rsidRPr="0053246B">
        <w:rPr>
          <w:rFonts w:ascii="Arial" w:eastAsia="Arial" w:hAnsi="Arial" w:cs="Arial"/>
          <w:i/>
          <w:color w:val="183850"/>
          <w:spacing w:val="-1"/>
          <w:szCs w:val="22"/>
        </w:rPr>
        <w:t>l</w:t>
      </w:r>
      <w:r w:rsidRPr="0053246B">
        <w:rPr>
          <w:rFonts w:ascii="Arial" w:eastAsia="Arial" w:hAnsi="Arial" w:cs="Arial"/>
          <w:i/>
          <w:color w:val="183850"/>
          <w:szCs w:val="22"/>
        </w:rPr>
        <w:t>et</w:t>
      </w:r>
      <w:r w:rsidRPr="0053246B">
        <w:rPr>
          <w:rFonts w:ascii="Arial" w:eastAsia="Arial" w:hAnsi="Arial" w:cs="Arial"/>
          <w:i/>
          <w:color w:val="183850"/>
          <w:spacing w:val="-7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does</w:t>
      </w:r>
      <w:r w:rsidRPr="0053246B">
        <w:rPr>
          <w:rFonts w:ascii="Arial" w:eastAsia="Arial" w:hAnsi="Arial" w:cs="Arial"/>
          <w:i/>
          <w:color w:val="183850"/>
          <w:spacing w:val="-5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not</w:t>
      </w:r>
      <w:r w:rsidRPr="0053246B">
        <w:rPr>
          <w:rFonts w:ascii="Arial" w:eastAsia="Arial" w:hAnsi="Arial" w:cs="Arial"/>
          <w:i/>
          <w:color w:val="183850"/>
          <w:spacing w:val="-3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c</w:t>
      </w:r>
      <w:r w:rsidRPr="0053246B">
        <w:rPr>
          <w:rFonts w:ascii="Arial" w:eastAsia="Arial" w:hAnsi="Arial" w:cs="Arial"/>
          <w:i/>
          <w:color w:val="183850"/>
          <w:spacing w:val="-1"/>
          <w:szCs w:val="22"/>
        </w:rPr>
        <w:t>o</w:t>
      </w:r>
      <w:r w:rsidRPr="0053246B">
        <w:rPr>
          <w:rFonts w:ascii="Arial" w:eastAsia="Arial" w:hAnsi="Arial" w:cs="Arial"/>
          <w:i/>
          <w:color w:val="183850"/>
          <w:szCs w:val="22"/>
        </w:rPr>
        <w:t>nfer</w:t>
      </w:r>
      <w:r w:rsidRPr="0053246B">
        <w:rPr>
          <w:rFonts w:ascii="Arial" w:eastAsia="Arial" w:hAnsi="Arial" w:cs="Arial"/>
          <w:i/>
          <w:color w:val="183850"/>
          <w:spacing w:val="-6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any contractual</w:t>
      </w:r>
      <w:r w:rsidRPr="0053246B">
        <w:rPr>
          <w:rFonts w:ascii="Arial" w:eastAsia="Arial" w:hAnsi="Arial" w:cs="Arial"/>
          <w:i/>
          <w:color w:val="183850"/>
          <w:spacing w:val="-12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or</w:t>
      </w:r>
      <w:r w:rsidRPr="0053246B">
        <w:rPr>
          <w:rFonts w:ascii="Arial" w:eastAsia="Arial" w:hAnsi="Arial" w:cs="Arial"/>
          <w:i/>
          <w:color w:val="183850"/>
          <w:spacing w:val="-2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statutory</w:t>
      </w:r>
      <w:r w:rsidRPr="0053246B">
        <w:rPr>
          <w:rFonts w:ascii="Arial" w:eastAsia="Arial" w:hAnsi="Arial" w:cs="Arial"/>
          <w:i/>
          <w:color w:val="183850"/>
          <w:spacing w:val="-9"/>
          <w:szCs w:val="22"/>
        </w:rPr>
        <w:t xml:space="preserve"> </w:t>
      </w:r>
      <w:r w:rsidRPr="0053246B">
        <w:rPr>
          <w:rFonts w:ascii="Arial" w:eastAsia="Arial" w:hAnsi="Arial" w:cs="Arial"/>
          <w:i/>
          <w:color w:val="183850"/>
          <w:szCs w:val="22"/>
        </w:rPr>
        <w:t>rights.</w:t>
      </w:r>
    </w:p>
    <w:bookmarkEnd w:id="1"/>
    <w:p w14:paraId="307CDC8D" w14:textId="77777777" w:rsidR="002F6079" w:rsidRDefault="002F6079">
      <w:pPr>
        <w:rPr>
          <w:rFonts w:ascii="Arial" w:eastAsia="Arial" w:hAnsi="Arial" w:cs="Arial"/>
          <w:color w:val="183850"/>
        </w:rPr>
        <w:sectPr w:rsidR="002F6079" w:rsidSect="002F60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2268" w:right="1480" w:bottom="278" w:left="1661" w:header="0" w:footer="618" w:gutter="0"/>
          <w:pgNumType w:start="1"/>
          <w:cols w:space="720"/>
          <w:docGrid w:linePitch="272"/>
        </w:sectPr>
      </w:pPr>
    </w:p>
    <w:p w14:paraId="4125E62A" w14:textId="77777777" w:rsidR="00C7361E" w:rsidRPr="0053246B" w:rsidRDefault="00551125" w:rsidP="00906FCF">
      <w:pPr>
        <w:rPr>
          <w:rFonts w:ascii="Arial" w:eastAsia="Arial" w:hAnsi="Arial" w:cs="Arial"/>
          <w:color w:val="183850"/>
          <w:sz w:val="24"/>
          <w:szCs w:val="24"/>
        </w:rPr>
      </w:pPr>
      <w:r w:rsidRPr="0053246B">
        <w:rPr>
          <w:rFonts w:ascii="Arial" w:eastAsia="Arial" w:hAnsi="Arial" w:cs="Arial"/>
          <w:b/>
          <w:color w:val="183850"/>
          <w:position w:val="-1"/>
          <w:sz w:val="24"/>
          <w:szCs w:val="24"/>
        </w:rPr>
        <w:lastRenderedPageBreak/>
        <w:t>INTERNAL</w:t>
      </w:r>
      <w:r w:rsidRPr="0053246B">
        <w:rPr>
          <w:rFonts w:ascii="Arial" w:eastAsia="Arial" w:hAnsi="Arial" w:cs="Arial"/>
          <w:b/>
          <w:color w:val="183850"/>
          <w:spacing w:val="2"/>
          <w:position w:val="-1"/>
          <w:sz w:val="24"/>
          <w:szCs w:val="24"/>
        </w:rPr>
        <w:t xml:space="preserve"> </w:t>
      </w:r>
      <w:r w:rsidRPr="0053246B">
        <w:rPr>
          <w:rFonts w:ascii="Arial" w:eastAsia="Arial" w:hAnsi="Arial" w:cs="Arial"/>
          <w:b/>
          <w:color w:val="183850"/>
          <w:position w:val="-1"/>
          <w:sz w:val="24"/>
          <w:szCs w:val="24"/>
        </w:rPr>
        <w:t>DISPUTE</w:t>
      </w:r>
      <w:r w:rsidRPr="0053246B">
        <w:rPr>
          <w:rFonts w:ascii="Arial" w:eastAsia="Arial" w:hAnsi="Arial" w:cs="Arial"/>
          <w:b/>
          <w:color w:val="183850"/>
          <w:spacing w:val="1"/>
          <w:position w:val="-1"/>
          <w:sz w:val="24"/>
          <w:szCs w:val="24"/>
        </w:rPr>
        <w:t xml:space="preserve"> </w:t>
      </w:r>
      <w:r w:rsidRPr="0053246B">
        <w:rPr>
          <w:rFonts w:ascii="Arial" w:eastAsia="Arial" w:hAnsi="Arial" w:cs="Arial"/>
          <w:b/>
          <w:color w:val="183850"/>
          <w:position w:val="-1"/>
          <w:sz w:val="24"/>
          <w:szCs w:val="24"/>
        </w:rPr>
        <w:t>RESOLUTION</w:t>
      </w:r>
      <w:r w:rsidRPr="0053246B">
        <w:rPr>
          <w:rFonts w:ascii="Arial" w:eastAsia="Arial" w:hAnsi="Arial" w:cs="Arial"/>
          <w:b/>
          <w:color w:val="183850"/>
          <w:spacing w:val="1"/>
          <w:position w:val="-1"/>
          <w:sz w:val="24"/>
          <w:szCs w:val="24"/>
        </w:rPr>
        <w:t xml:space="preserve"> </w:t>
      </w:r>
      <w:r w:rsidRPr="0053246B">
        <w:rPr>
          <w:rFonts w:ascii="Arial" w:eastAsia="Arial" w:hAnsi="Arial" w:cs="Arial"/>
          <w:b/>
          <w:color w:val="183850"/>
          <w:position w:val="-1"/>
          <w:sz w:val="24"/>
          <w:szCs w:val="24"/>
        </w:rPr>
        <w:t>PROCEDURE</w:t>
      </w:r>
      <w:r w:rsidRPr="0053246B">
        <w:rPr>
          <w:rFonts w:ascii="Arial" w:eastAsia="Arial" w:hAnsi="Arial" w:cs="Arial"/>
          <w:b/>
          <w:color w:val="183850"/>
          <w:spacing w:val="1"/>
          <w:position w:val="-1"/>
          <w:sz w:val="24"/>
          <w:szCs w:val="24"/>
        </w:rPr>
        <w:t xml:space="preserve"> </w:t>
      </w:r>
      <w:r w:rsidRPr="0053246B">
        <w:rPr>
          <w:rFonts w:ascii="Arial" w:eastAsia="Arial" w:hAnsi="Arial" w:cs="Arial"/>
          <w:b/>
          <w:color w:val="183850"/>
          <w:position w:val="-1"/>
          <w:sz w:val="24"/>
          <w:szCs w:val="24"/>
        </w:rPr>
        <w:t>(IDRP)</w:t>
      </w:r>
      <w:r w:rsidRPr="0053246B">
        <w:rPr>
          <w:rFonts w:ascii="Arial" w:eastAsia="Arial" w:hAnsi="Arial" w:cs="Arial"/>
          <w:b/>
          <w:color w:val="183850"/>
          <w:spacing w:val="1"/>
          <w:position w:val="-1"/>
          <w:sz w:val="24"/>
          <w:szCs w:val="24"/>
        </w:rPr>
        <w:t xml:space="preserve"> </w:t>
      </w:r>
      <w:r w:rsidRPr="0053246B">
        <w:rPr>
          <w:rFonts w:ascii="Arial" w:eastAsia="Arial" w:hAnsi="Arial" w:cs="Arial"/>
          <w:b/>
          <w:color w:val="183850"/>
          <w:position w:val="-1"/>
          <w:sz w:val="24"/>
          <w:szCs w:val="24"/>
        </w:rPr>
        <w:t>SYS</w:t>
      </w:r>
      <w:r w:rsidRPr="0053246B">
        <w:rPr>
          <w:rFonts w:ascii="Arial" w:eastAsia="Arial" w:hAnsi="Arial" w:cs="Arial"/>
          <w:b/>
          <w:color w:val="183850"/>
          <w:spacing w:val="1"/>
          <w:position w:val="-1"/>
          <w:sz w:val="24"/>
          <w:szCs w:val="24"/>
        </w:rPr>
        <w:t>T</w:t>
      </w:r>
      <w:r w:rsidRPr="0053246B">
        <w:rPr>
          <w:rFonts w:ascii="Arial" w:eastAsia="Arial" w:hAnsi="Arial" w:cs="Arial"/>
          <w:b/>
          <w:color w:val="183850"/>
          <w:position w:val="-1"/>
          <w:sz w:val="24"/>
          <w:szCs w:val="24"/>
        </w:rPr>
        <w:t>EM</w:t>
      </w:r>
    </w:p>
    <w:p w14:paraId="65FBA409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01D0D1C1" w14:textId="77777777" w:rsidR="00C7361E" w:rsidRPr="0053246B" w:rsidRDefault="00C7361E">
      <w:pPr>
        <w:spacing w:before="8" w:line="280" w:lineRule="exact"/>
        <w:rPr>
          <w:rFonts w:ascii="Arial" w:hAnsi="Arial" w:cs="Arial"/>
          <w:color w:val="183850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1"/>
        <w:gridCol w:w="994"/>
      </w:tblGrid>
      <w:tr w:rsidR="00AE3B4A" w:rsidRPr="0053246B" w14:paraId="244CE826" w14:textId="77777777">
        <w:trPr>
          <w:trHeight w:hRule="exact" w:val="1174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14:paraId="430B7C7B" w14:textId="77777777" w:rsidR="00C7361E" w:rsidRPr="0053246B" w:rsidRDefault="00551125">
            <w:pPr>
              <w:spacing w:before="69"/>
              <w:ind w:left="40"/>
              <w:rPr>
                <w:rFonts w:ascii="Arial" w:eastAsia="Arial" w:hAnsi="Arial" w:cs="Arial"/>
                <w:color w:val="158E9D"/>
              </w:rPr>
            </w:pPr>
            <w:r w:rsidRPr="0053246B">
              <w:rPr>
                <w:rFonts w:ascii="Arial" w:eastAsia="Arial" w:hAnsi="Arial" w:cs="Arial"/>
                <w:color w:val="158E9D"/>
              </w:rPr>
              <w:t>Contents</w:t>
            </w:r>
          </w:p>
          <w:p w14:paraId="2AB34A56" w14:textId="77777777" w:rsidR="00C7361E" w:rsidRPr="0053246B" w:rsidRDefault="00C7361E">
            <w:pPr>
              <w:spacing w:line="160" w:lineRule="exact"/>
              <w:rPr>
                <w:rFonts w:ascii="Arial" w:hAnsi="Arial" w:cs="Arial"/>
                <w:color w:val="183850"/>
              </w:rPr>
            </w:pPr>
          </w:p>
          <w:p w14:paraId="3B3792F2" w14:textId="77777777" w:rsidR="00C7361E" w:rsidRPr="0053246B" w:rsidRDefault="00C7361E">
            <w:pPr>
              <w:spacing w:line="200" w:lineRule="exact"/>
              <w:rPr>
                <w:rFonts w:ascii="Arial" w:hAnsi="Arial" w:cs="Arial"/>
                <w:color w:val="183850"/>
              </w:rPr>
            </w:pPr>
          </w:p>
          <w:p w14:paraId="5E0D0F40" w14:textId="77777777" w:rsidR="00C7361E" w:rsidRPr="0053246B" w:rsidRDefault="00AE3B4A">
            <w:pPr>
              <w:ind w:left="40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Decisions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60EF313" w14:textId="77777777" w:rsidR="00C7361E" w:rsidRPr="0053246B" w:rsidRDefault="00551125">
            <w:pPr>
              <w:spacing w:before="69"/>
              <w:ind w:left="343" w:right="2"/>
              <w:jc w:val="center"/>
              <w:rPr>
                <w:rFonts w:ascii="Arial" w:eastAsia="Arial" w:hAnsi="Arial" w:cs="Arial"/>
                <w:color w:val="158E9D"/>
              </w:rPr>
            </w:pPr>
            <w:r w:rsidRPr="0053246B">
              <w:rPr>
                <w:rFonts w:ascii="Arial" w:eastAsia="Arial" w:hAnsi="Arial" w:cs="Arial"/>
                <w:color w:val="158E9D"/>
              </w:rPr>
              <w:t>Page</w:t>
            </w:r>
          </w:p>
          <w:p w14:paraId="768FFE29" w14:textId="77777777" w:rsidR="00C7361E" w:rsidRPr="0053246B" w:rsidRDefault="00C7361E">
            <w:pPr>
              <w:spacing w:line="160" w:lineRule="exact"/>
              <w:rPr>
                <w:rFonts w:ascii="Arial" w:hAnsi="Arial" w:cs="Arial"/>
                <w:color w:val="183850"/>
              </w:rPr>
            </w:pPr>
          </w:p>
          <w:p w14:paraId="0D165812" w14:textId="77777777" w:rsidR="00C7361E" w:rsidRPr="0053246B" w:rsidRDefault="00C7361E">
            <w:pPr>
              <w:spacing w:line="200" w:lineRule="exact"/>
              <w:rPr>
                <w:rFonts w:ascii="Arial" w:hAnsi="Arial" w:cs="Arial"/>
                <w:color w:val="183850"/>
              </w:rPr>
            </w:pPr>
          </w:p>
          <w:p w14:paraId="2D3D50AE" w14:textId="01D4F50A" w:rsidR="00C7361E" w:rsidRPr="0053246B" w:rsidRDefault="00863F06" w:rsidP="004A0B3A">
            <w:pPr>
              <w:ind w:right="196"/>
              <w:jc w:val="right"/>
              <w:rPr>
                <w:rFonts w:ascii="Arial" w:eastAsia="Arial" w:hAnsi="Arial" w:cs="Arial"/>
                <w:color w:val="183850"/>
              </w:rPr>
            </w:pPr>
            <w:r>
              <w:rPr>
                <w:rFonts w:ascii="Arial" w:eastAsia="Arial" w:hAnsi="Arial" w:cs="Arial"/>
                <w:color w:val="183850"/>
                <w:u w:color="0000FF"/>
              </w:rPr>
              <w:t>1</w:t>
            </w:r>
          </w:p>
        </w:tc>
      </w:tr>
      <w:tr w:rsidR="00AE3B4A" w:rsidRPr="0053246B" w14:paraId="66DADB24" w14:textId="77777777">
        <w:trPr>
          <w:trHeight w:hRule="exact" w:val="576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14:paraId="3572B17A" w14:textId="77777777" w:rsidR="00C7361E" w:rsidRPr="0053246B" w:rsidRDefault="00C7361E">
            <w:pPr>
              <w:spacing w:before="7" w:line="160" w:lineRule="exact"/>
              <w:rPr>
                <w:rFonts w:ascii="Arial" w:hAnsi="Arial" w:cs="Arial"/>
                <w:color w:val="183850"/>
              </w:rPr>
            </w:pPr>
          </w:p>
          <w:p w14:paraId="0C0F6D97" w14:textId="77777777" w:rsidR="00C7361E" w:rsidRPr="0053246B" w:rsidRDefault="00AE3B4A">
            <w:pPr>
              <w:ind w:left="40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Complaints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6EBEC48" w14:textId="77777777" w:rsidR="00C7361E" w:rsidRPr="0053246B" w:rsidRDefault="00C7361E">
            <w:pPr>
              <w:spacing w:before="7" w:line="160" w:lineRule="exact"/>
              <w:rPr>
                <w:rFonts w:ascii="Arial" w:hAnsi="Arial" w:cs="Arial"/>
                <w:color w:val="183850"/>
              </w:rPr>
            </w:pPr>
          </w:p>
          <w:p w14:paraId="63D4695C" w14:textId="7F84C079" w:rsidR="00C7361E" w:rsidRPr="0053246B" w:rsidRDefault="00863F06">
            <w:pPr>
              <w:ind w:right="196"/>
              <w:jc w:val="right"/>
              <w:rPr>
                <w:rFonts w:ascii="Arial" w:eastAsia="Arial" w:hAnsi="Arial" w:cs="Arial"/>
                <w:color w:val="183850"/>
              </w:rPr>
            </w:pPr>
            <w:r>
              <w:rPr>
                <w:rFonts w:ascii="Arial" w:eastAsia="Arial" w:hAnsi="Arial" w:cs="Arial"/>
                <w:color w:val="183850"/>
                <w:u w:color="0000FF"/>
              </w:rPr>
              <w:t>1</w:t>
            </w:r>
          </w:p>
        </w:tc>
      </w:tr>
      <w:tr w:rsidR="00AE3B4A" w:rsidRPr="0053246B" w14:paraId="1472D559" w14:textId="77777777">
        <w:trPr>
          <w:trHeight w:hRule="exact" w:val="516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14:paraId="7515E36B" w14:textId="77777777" w:rsidR="00C7361E" w:rsidRPr="0053246B" w:rsidRDefault="00C7361E">
            <w:pPr>
              <w:spacing w:before="7" w:line="100" w:lineRule="exact"/>
              <w:rPr>
                <w:rFonts w:ascii="Arial" w:hAnsi="Arial" w:cs="Arial"/>
                <w:color w:val="183850"/>
              </w:rPr>
            </w:pPr>
          </w:p>
          <w:p w14:paraId="63C27CED" w14:textId="77777777" w:rsidR="00C7361E" w:rsidRPr="0053246B" w:rsidRDefault="00551125">
            <w:pPr>
              <w:ind w:left="40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First stage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73F7015" w14:textId="77777777" w:rsidR="00C7361E" w:rsidRPr="0053246B" w:rsidRDefault="00C7361E">
            <w:pPr>
              <w:spacing w:before="7" w:line="100" w:lineRule="exact"/>
              <w:rPr>
                <w:rFonts w:ascii="Arial" w:hAnsi="Arial" w:cs="Arial"/>
                <w:color w:val="183850"/>
              </w:rPr>
            </w:pPr>
          </w:p>
          <w:p w14:paraId="17BBA342" w14:textId="72557413" w:rsidR="00C7361E" w:rsidRPr="0053246B" w:rsidRDefault="00863F06">
            <w:pPr>
              <w:ind w:right="196"/>
              <w:jc w:val="right"/>
              <w:rPr>
                <w:rFonts w:ascii="Arial" w:eastAsia="Arial" w:hAnsi="Arial" w:cs="Arial"/>
                <w:color w:val="183850"/>
              </w:rPr>
            </w:pPr>
            <w:r>
              <w:rPr>
                <w:rFonts w:ascii="Arial" w:eastAsia="Arial" w:hAnsi="Arial" w:cs="Arial"/>
                <w:color w:val="183850"/>
                <w:u w:color="0000FF"/>
              </w:rPr>
              <w:t>2</w:t>
            </w:r>
          </w:p>
        </w:tc>
      </w:tr>
      <w:tr w:rsidR="00AE3B4A" w:rsidRPr="0053246B" w14:paraId="66DA51C9" w14:textId="77777777">
        <w:trPr>
          <w:trHeight w:hRule="exact" w:val="575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14:paraId="146F7DEB" w14:textId="77777777" w:rsidR="00C7361E" w:rsidRPr="0053246B" w:rsidRDefault="00C7361E">
            <w:pPr>
              <w:spacing w:before="7" w:line="100" w:lineRule="exact"/>
              <w:rPr>
                <w:rFonts w:ascii="Arial" w:hAnsi="Arial" w:cs="Arial"/>
                <w:color w:val="183850"/>
              </w:rPr>
            </w:pPr>
          </w:p>
          <w:p w14:paraId="143E57E5" w14:textId="5636B292" w:rsidR="00C7361E" w:rsidRPr="0053246B" w:rsidRDefault="00551125">
            <w:pPr>
              <w:ind w:left="40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 xml:space="preserve">Second </w:t>
            </w:r>
            <w:r w:rsidR="00AC2A42">
              <w:rPr>
                <w:rFonts w:ascii="Arial" w:eastAsia="Arial" w:hAnsi="Arial" w:cs="Arial"/>
                <w:color w:val="183850"/>
              </w:rPr>
              <w:t>s</w:t>
            </w:r>
            <w:r w:rsidRPr="0053246B">
              <w:rPr>
                <w:rFonts w:ascii="Arial" w:eastAsia="Arial" w:hAnsi="Arial" w:cs="Arial"/>
                <w:color w:val="183850"/>
                <w:spacing w:val="2"/>
              </w:rPr>
              <w:t>t</w:t>
            </w:r>
            <w:r w:rsidRPr="0053246B">
              <w:rPr>
                <w:rFonts w:ascii="Arial" w:eastAsia="Arial" w:hAnsi="Arial" w:cs="Arial"/>
                <w:color w:val="183850"/>
              </w:rPr>
              <w:t>age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6BEB685" w14:textId="77777777" w:rsidR="00C7361E" w:rsidRPr="0053246B" w:rsidRDefault="00C7361E">
            <w:pPr>
              <w:spacing w:before="7" w:line="100" w:lineRule="exact"/>
              <w:rPr>
                <w:rFonts w:ascii="Arial" w:hAnsi="Arial" w:cs="Arial"/>
                <w:color w:val="183850"/>
              </w:rPr>
            </w:pPr>
          </w:p>
          <w:p w14:paraId="4D6CED59" w14:textId="2F7D40BC" w:rsidR="00C7361E" w:rsidRPr="0053246B" w:rsidRDefault="00863F06">
            <w:pPr>
              <w:ind w:right="196"/>
              <w:jc w:val="right"/>
              <w:rPr>
                <w:rFonts w:ascii="Arial" w:eastAsia="Arial" w:hAnsi="Arial" w:cs="Arial"/>
                <w:color w:val="183850"/>
              </w:rPr>
            </w:pPr>
            <w:r>
              <w:rPr>
                <w:rFonts w:ascii="Arial" w:eastAsia="Arial" w:hAnsi="Arial" w:cs="Arial"/>
                <w:color w:val="183850"/>
                <w:u w:color="0000FF"/>
              </w:rPr>
              <w:t>2</w:t>
            </w:r>
          </w:p>
        </w:tc>
      </w:tr>
      <w:tr w:rsidR="00AE3B4A" w:rsidRPr="0053246B" w14:paraId="510610FB" w14:textId="77777777">
        <w:trPr>
          <w:trHeight w:hRule="exact" w:val="575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14:paraId="60807FC8" w14:textId="77777777" w:rsidR="00C7361E" w:rsidRPr="0053246B" w:rsidRDefault="00C7361E">
            <w:pPr>
              <w:spacing w:before="7" w:line="160" w:lineRule="exact"/>
              <w:rPr>
                <w:rFonts w:ascii="Arial" w:hAnsi="Arial" w:cs="Arial"/>
                <w:color w:val="183850"/>
              </w:rPr>
            </w:pPr>
          </w:p>
          <w:p w14:paraId="3CB30DD9" w14:textId="77777777" w:rsidR="00C7361E" w:rsidRPr="0053246B" w:rsidRDefault="00AE3B4A">
            <w:pPr>
              <w:ind w:left="40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Additional</w:t>
            </w:r>
            <w:r w:rsidR="00551125"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>l</w:t>
            </w:r>
            <w:r w:rsidRPr="0053246B">
              <w:rPr>
                <w:rFonts w:ascii="Arial" w:eastAsia="Arial" w:hAnsi="Arial" w:cs="Arial"/>
                <w:color w:val="183850"/>
              </w:rPr>
              <w:t>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C2710C7" w14:textId="77777777" w:rsidR="00C7361E" w:rsidRPr="0053246B" w:rsidRDefault="00C7361E">
            <w:pPr>
              <w:spacing w:before="7" w:line="160" w:lineRule="exact"/>
              <w:rPr>
                <w:rFonts w:ascii="Arial" w:hAnsi="Arial" w:cs="Arial"/>
                <w:color w:val="183850"/>
              </w:rPr>
            </w:pPr>
          </w:p>
          <w:p w14:paraId="41BB7F0E" w14:textId="024006EA" w:rsidR="00C7361E" w:rsidRPr="0053246B" w:rsidRDefault="00863F06">
            <w:pPr>
              <w:ind w:right="196"/>
              <w:jc w:val="right"/>
              <w:rPr>
                <w:rFonts w:ascii="Arial" w:eastAsia="Arial" w:hAnsi="Arial" w:cs="Arial"/>
                <w:color w:val="183850"/>
              </w:rPr>
            </w:pPr>
            <w:r>
              <w:rPr>
                <w:rFonts w:ascii="Arial" w:eastAsia="Arial" w:hAnsi="Arial" w:cs="Arial"/>
                <w:color w:val="183850"/>
                <w:u w:color="0000FF"/>
              </w:rPr>
              <w:t>3</w:t>
            </w:r>
          </w:p>
        </w:tc>
      </w:tr>
      <w:tr w:rsidR="00AE3B4A" w:rsidRPr="0053246B" w14:paraId="783C3E1A" w14:textId="77777777">
        <w:trPr>
          <w:trHeight w:hRule="exact" w:val="576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14:paraId="1108A796" w14:textId="77777777" w:rsidR="00C7361E" w:rsidRPr="0053246B" w:rsidRDefault="00C7361E">
            <w:pPr>
              <w:spacing w:before="7" w:line="100" w:lineRule="exact"/>
              <w:rPr>
                <w:rFonts w:ascii="Arial" w:hAnsi="Arial" w:cs="Arial"/>
                <w:color w:val="183850"/>
              </w:rPr>
            </w:pPr>
          </w:p>
          <w:p w14:paraId="1411D526" w14:textId="77777777" w:rsidR="00C7361E" w:rsidRPr="0053246B" w:rsidRDefault="00551125">
            <w:pPr>
              <w:ind w:left="40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Pensions</w:t>
            </w:r>
            <w:r w:rsidRPr="0053246B">
              <w:rPr>
                <w:rFonts w:ascii="Arial" w:eastAsia="Arial" w:hAnsi="Arial" w:cs="Arial"/>
                <w:color w:val="183850"/>
                <w:spacing w:val="2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Ombudsman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B2ADA5D" w14:textId="77777777" w:rsidR="00C7361E" w:rsidRPr="0053246B" w:rsidRDefault="00C7361E">
            <w:pPr>
              <w:spacing w:before="7" w:line="100" w:lineRule="exact"/>
              <w:rPr>
                <w:rFonts w:ascii="Arial" w:hAnsi="Arial" w:cs="Arial"/>
                <w:color w:val="183850"/>
              </w:rPr>
            </w:pPr>
          </w:p>
          <w:p w14:paraId="0607E72C" w14:textId="3ED71611" w:rsidR="00C7361E" w:rsidRPr="0053246B" w:rsidRDefault="00D31F20" w:rsidP="00D31F20">
            <w:pPr>
              <w:ind w:right="196"/>
              <w:jc w:val="right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  <w:u w:color="0000FF"/>
              </w:rPr>
              <w:t xml:space="preserve">  </w:t>
            </w:r>
            <w:r w:rsidR="00863F06">
              <w:rPr>
                <w:rFonts w:ascii="Arial" w:eastAsia="Arial" w:hAnsi="Arial" w:cs="Arial"/>
                <w:color w:val="183850"/>
                <w:u w:color="0000FF"/>
              </w:rPr>
              <w:t>4</w:t>
            </w:r>
          </w:p>
        </w:tc>
      </w:tr>
      <w:tr w:rsidR="00AE3B4A" w:rsidRPr="0053246B" w14:paraId="75907096" w14:textId="77777777">
        <w:trPr>
          <w:trHeight w:hRule="exact" w:val="814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14:paraId="6639A5E3" w14:textId="59B59827" w:rsidR="00C7361E" w:rsidRDefault="00AE3B4A">
            <w:pPr>
              <w:ind w:left="40" w:right="538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 xml:space="preserve">Time limits under the </w:t>
            </w:r>
            <w:r w:rsidR="00AC2A42">
              <w:rPr>
                <w:rFonts w:ascii="Arial" w:eastAsia="Arial" w:hAnsi="Arial" w:cs="Arial"/>
                <w:color w:val="183850"/>
              </w:rPr>
              <w:t>I</w:t>
            </w:r>
            <w:r w:rsidRPr="0053246B">
              <w:rPr>
                <w:rFonts w:ascii="Arial" w:eastAsia="Arial" w:hAnsi="Arial" w:cs="Arial"/>
                <w:color w:val="183850"/>
              </w:rPr>
              <w:t>nt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>e</w:t>
            </w:r>
            <w:r w:rsidRPr="0053246B">
              <w:rPr>
                <w:rFonts w:ascii="Arial" w:eastAsia="Arial" w:hAnsi="Arial" w:cs="Arial"/>
                <w:color w:val="183850"/>
              </w:rPr>
              <w:t xml:space="preserve">rnal </w:t>
            </w:r>
            <w:r w:rsidR="00AC2A42">
              <w:rPr>
                <w:rFonts w:ascii="Arial" w:eastAsia="Arial" w:hAnsi="Arial" w:cs="Arial"/>
                <w:color w:val="183850"/>
              </w:rPr>
              <w:t>D</w:t>
            </w:r>
            <w:r w:rsidRPr="0053246B">
              <w:rPr>
                <w:rFonts w:ascii="Arial" w:eastAsia="Arial" w:hAnsi="Arial" w:cs="Arial"/>
                <w:color w:val="183850"/>
              </w:rPr>
              <w:t>i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>s</w:t>
            </w:r>
            <w:r w:rsidRPr="0053246B">
              <w:rPr>
                <w:rFonts w:ascii="Arial" w:eastAsia="Arial" w:hAnsi="Arial" w:cs="Arial"/>
                <w:color w:val="183850"/>
              </w:rPr>
              <w:t xml:space="preserve">pute </w:t>
            </w:r>
            <w:r w:rsidR="00AC2A42">
              <w:rPr>
                <w:rFonts w:ascii="Arial" w:eastAsia="Arial" w:hAnsi="Arial" w:cs="Arial"/>
                <w:color w:val="183850"/>
              </w:rPr>
              <w:t>R</w:t>
            </w:r>
            <w:r w:rsidRPr="0053246B">
              <w:rPr>
                <w:rFonts w:ascii="Arial" w:eastAsia="Arial" w:hAnsi="Arial" w:cs="Arial"/>
                <w:color w:val="183850"/>
              </w:rPr>
              <w:t>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>so</w:t>
            </w:r>
            <w:r w:rsidRPr="0053246B">
              <w:rPr>
                <w:rFonts w:ascii="Arial" w:eastAsia="Arial" w:hAnsi="Arial" w:cs="Arial"/>
                <w:color w:val="183850"/>
              </w:rPr>
              <w:t xml:space="preserve">lution </w:t>
            </w:r>
            <w:r w:rsidR="00AC2A42">
              <w:rPr>
                <w:rFonts w:ascii="Arial" w:eastAsia="Arial" w:hAnsi="Arial" w:cs="Arial"/>
                <w:color w:val="183850"/>
              </w:rPr>
              <w:t>P</w:t>
            </w:r>
            <w:r w:rsidRPr="0053246B">
              <w:rPr>
                <w:rFonts w:ascii="Arial" w:eastAsia="Arial" w:hAnsi="Arial" w:cs="Arial"/>
                <w:color w:val="183850"/>
                <w:spacing w:val="-1"/>
              </w:rPr>
              <w:t>r</w:t>
            </w:r>
            <w:r w:rsidRPr="0053246B">
              <w:rPr>
                <w:rFonts w:ascii="Arial" w:eastAsia="Arial" w:hAnsi="Arial" w:cs="Arial"/>
                <w:color w:val="183850"/>
              </w:rPr>
              <w:t>o</w:t>
            </w:r>
            <w:r w:rsidRPr="0053246B">
              <w:rPr>
                <w:rFonts w:ascii="Arial" w:eastAsia="Arial" w:hAnsi="Arial" w:cs="Arial"/>
                <w:color w:val="183850"/>
                <w:spacing w:val="-1"/>
              </w:rPr>
              <w:t>c</w:t>
            </w:r>
            <w:r w:rsidRPr="0053246B">
              <w:rPr>
                <w:rFonts w:ascii="Arial" w:eastAsia="Arial" w:hAnsi="Arial" w:cs="Arial"/>
                <w:color w:val="183850"/>
              </w:rPr>
              <w:t>e</w:t>
            </w:r>
            <w:r w:rsidRPr="0053246B">
              <w:rPr>
                <w:rFonts w:ascii="Arial" w:eastAsia="Arial" w:hAnsi="Arial" w:cs="Arial"/>
                <w:color w:val="183850"/>
                <w:spacing w:val="-1"/>
              </w:rPr>
              <w:t>d</w:t>
            </w:r>
            <w:r w:rsidRPr="0053246B">
              <w:rPr>
                <w:rFonts w:ascii="Arial" w:eastAsia="Arial" w:hAnsi="Arial" w:cs="Arial"/>
                <w:color w:val="183850"/>
              </w:rPr>
              <w:t>u</w:t>
            </w:r>
            <w:r w:rsidRPr="0053246B">
              <w:rPr>
                <w:rFonts w:ascii="Arial" w:eastAsia="Arial" w:hAnsi="Arial" w:cs="Arial"/>
                <w:color w:val="183850"/>
                <w:spacing w:val="-1"/>
              </w:rPr>
              <w:t>r</w:t>
            </w:r>
            <w:r w:rsidRPr="0053246B">
              <w:rPr>
                <w:rFonts w:ascii="Arial" w:eastAsia="Arial" w:hAnsi="Arial" w:cs="Arial"/>
                <w:color w:val="183850"/>
              </w:rPr>
              <w:t>e</w:t>
            </w:r>
          </w:p>
          <w:p w14:paraId="731FE84B" w14:textId="2A1F8440" w:rsidR="009B165D" w:rsidRDefault="009B165D">
            <w:pPr>
              <w:ind w:left="40" w:right="538"/>
              <w:rPr>
                <w:rFonts w:ascii="Arial" w:eastAsia="Arial" w:hAnsi="Arial" w:cs="Arial"/>
                <w:color w:val="183850"/>
              </w:rPr>
            </w:pPr>
          </w:p>
          <w:p w14:paraId="16216099" w14:textId="008815E1" w:rsidR="009B165D" w:rsidRDefault="009B165D">
            <w:pPr>
              <w:ind w:left="40" w:right="538"/>
              <w:rPr>
                <w:rFonts w:ascii="Arial" w:eastAsia="Arial" w:hAnsi="Arial" w:cs="Arial"/>
                <w:color w:val="183850"/>
              </w:rPr>
            </w:pPr>
            <w:r>
              <w:rPr>
                <w:rFonts w:ascii="Arial" w:eastAsia="Arial" w:hAnsi="Arial" w:cs="Arial"/>
                <w:color w:val="183850"/>
              </w:rPr>
              <w:t>Application under the Internal Dispute Resolution Procedure</w:t>
            </w:r>
          </w:p>
          <w:p w14:paraId="61D55F14" w14:textId="77777777" w:rsidR="00B5639B" w:rsidRDefault="00B5639B">
            <w:pPr>
              <w:ind w:left="40" w:right="538"/>
              <w:rPr>
                <w:rFonts w:ascii="Arial" w:eastAsia="Arial" w:hAnsi="Arial" w:cs="Arial"/>
                <w:color w:val="183850"/>
              </w:rPr>
            </w:pPr>
          </w:p>
          <w:p w14:paraId="3A275159" w14:textId="7BB97F0B" w:rsidR="00B5639B" w:rsidRPr="0053246B" w:rsidRDefault="00B5639B">
            <w:pPr>
              <w:ind w:left="40" w:right="538"/>
              <w:rPr>
                <w:rFonts w:ascii="Arial" w:eastAsia="Arial" w:hAnsi="Arial" w:cs="Arial"/>
                <w:color w:val="18385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C77DE49" w14:textId="10D15EE6" w:rsidR="00B5639B" w:rsidRDefault="00D31F20" w:rsidP="00B5639B">
            <w:pPr>
              <w:ind w:left="532"/>
              <w:rPr>
                <w:rFonts w:ascii="Arial" w:eastAsia="Arial" w:hAnsi="Arial" w:cs="Arial"/>
                <w:color w:val="183850"/>
                <w:u w:color="0000FF"/>
              </w:rPr>
            </w:pPr>
            <w:r w:rsidRPr="0053246B">
              <w:rPr>
                <w:rFonts w:ascii="Arial" w:eastAsia="Arial" w:hAnsi="Arial" w:cs="Arial"/>
                <w:color w:val="183850"/>
                <w:u w:color="0000FF"/>
              </w:rPr>
              <w:t xml:space="preserve"> </w:t>
            </w:r>
            <w:r w:rsidR="00863F06">
              <w:rPr>
                <w:rFonts w:ascii="Arial" w:eastAsia="Arial" w:hAnsi="Arial" w:cs="Arial"/>
                <w:color w:val="183850"/>
                <w:u w:color="0000FF"/>
              </w:rPr>
              <w:t xml:space="preserve">  5</w:t>
            </w:r>
          </w:p>
          <w:p w14:paraId="4B326795" w14:textId="67BCAAA6" w:rsidR="009B165D" w:rsidRDefault="009B165D" w:rsidP="00B5639B">
            <w:pPr>
              <w:ind w:left="532"/>
              <w:rPr>
                <w:rFonts w:ascii="Arial" w:eastAsia="Arial" w:hAnsi="Arial" w:cs="Arial"/>
                <w:color w:val="183850"/>
                <w:u w:color="0000FF"/>
              </w:rPr>
            </w:pPr>
          </w:p>
          <w:p w14:paraId="4BEB953F" w14:textId="16EFAFC0" w:rsidR="009B165D" w:rsidRDefault="009B165D" w:rsidP="00B5639B">
            <w:pPr>
              <w:ind w:left="532"/>
              <w:rPr>
                <w:rFonts w:ascii="Arial" w:eastAsia="Arial" w:hAnsi="Arial" w:cs="Arial"/>
                <w:color w:val="183850"/>
                <w:u w:color="0000FF"/>
              </w:rPr>
            </w:pPr>
            <w:r>
              <w:rPr>
                <w:rFonts w:ascii="Arial" w:eastAsia="Arial" w:hAnsi="Arial" w:cs="Arial"/>
                <w:color w:val="183850"/>
                <w:u w:color="0000FF"/>
              </w:rPr>
              <w:t xml:space="preserve">   7</w:t>
            </w:r>
          </w:p>
          <w:p w14:paraId="16F79D00" w14:textId="77777777" w:rsidR="00863F06" w:rsidRDefault="00863F06" w:rsidP="00863F06">
            <w:pPr>
              <w:rPr>
                <w:rFonts w:ascii="Arial" w:eastAsia="Arial" w:hAnsi="Arial" w:cs="Arial"/>
                <w:color w:val="183850"/>
                <w:u w:color="0000FF"/>
              </w:rPr>
            </w:pPr>
          </w:p>
          <w:p w14:paraId="11689E60" w14:textId="164BBAAA" w:rsidR="00863F06" w:rsidRPr="00863F06" w:rsidRDefault="00863F06" w:rsidP="00863F06">
            <w:pPr>
              <w:tabs>
                <w:tab w:val="left" w:pos="7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</w:t>
            </w:r>
          </w:p>
        </w:tc>
      </w:tr>
      <w:tr w:rsidR="004A0B3A" w:rsidRPr="0053246B" w14:paraId="3389A965" w14:textId="77777777">
        <w:trPr>
          <w:trHeight w:hRule="exact" w:val="814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14:paraId="413C0EAC" w14:textId="77777777" w:rsidR="004A0B3A" w:rsidRPr="0053246B" w:rsidRDefault="004A0B3A" w:rsidP="004A0B3A">
            <w:pPr>
              <w:ind w:right="538"/>
              <w:rPr>
                <w:rFonts w:ascii="Arial" w:eastAsia="Arial" w:hAnsi="Arial" w:cs="Arial"/>
                <w:color w:val="18385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80BB0C8" w14:textId="77777777" w:rsidR="004A0B3A" w:rsidRPr="0053246B" w:rsidRDefault="004A0B3A">
            <w:pPr>
              <w:ind w:left="532"/>
              <w:rPr>
                <w:rFonts w:ascii="Arial" w:eastAsia="Arial" w:hAnsi="Arial" w:cs="Arial"/>
                <w:color w:val="183850"/>
                <w:u w:color="0000FF"/>
              </w:rPr>
            </w:pPr>
          </w:p>
        </w:tc>
      </w:tr>
    </w:tbl>
    <w:p w14:paraId="43345F22" w14:textId="77777777" w:rsidR="00C7361E" w:rsidRPr="0053246B" w:rsidRDefault="00C7361E">
      <w:pPr>
        <w:spacing w:before="1" w:line="180" w:lineRule="exact"/>
        <w:rPr>
          <w:rFonts w:ascii="Arial" w:hAnsi="Arial" w:cs="Arial"/>
          <w:color w:val="183850"/>
          <w:sz w:val="19"/>
          <w:szCs w:val="19"/>
        </w:rPr>
      </w:pPr>
    </w:p>
    <w:p w14:paraId="4B327437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69A14C27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6BF35CC4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723ABAEB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5221C2FB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7441E987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1FA8D1C9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2A84DBAC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45EC0C2F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0B9C317B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0222FD53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135D1120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7466C666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25D63CBB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  <w:sz w:val="24"/>
        </w:rPr>
      </w:pPr>
    </w:p>
    <w:p w14:paraId="26E48736" w14:textId="77777777" w:rsidR="00C7361E" w:rsidRPr="0053246B" w:rsidRDefault="00551125">
      <w:pPr>
        <w:spacing w:before="31"/>
        <w:ind w:left="154" w:right="658"/>
        <w:rPr>
          <w:rFonts w:ascii="Arial" w:eastAsia="Arial" w:hAnsi="Arial" w:cs="Arial"/>
          <w:color w:val="183850"/>
          <w:szCs w:val="22"/>
        </w:rPr>
        <w:sectPr w:rsidR="00C7361E" w:rsidRPr="0053246B" w:rsidSect="00A0067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2268" w:right="1480" w:bottom="278" w:left="1661" w:header="0" w:footer="618" w:gutter="0"/>
          <w:pgNumType w:start="1"/>
          <w:cols w:space="720"/>
          <w:titlePg/>
          <w:docGrid w:linePitch="272"/>
        </w:sectPr>
      </w:pPr>
      <w:r w:rsidRPr="0053246B">
        <w:rPr>
          <w:rFonts w:ascii="Arial" w:eastAsia="Arial" w:hAnsi="Arial" w:cs="Arial"/>
          <w:i/>
          <w:color w:val="183850"/>
          <w:szCs w:val="22"/>
        </w:rPr>
        <w:t>.</w:t>
      </w:r>
    </w:p>
    <w:p w14:paraId="2823DBB7" w14:textId="77777777" w:rsidR="00D73CEA" w:rsidRPr="0053246B" w:rsidRDefault="00D73CEA">
      <w:pPr>
        <w:spacing w:before="76"/>
        <w:ind w:left="3086" w:right="517" w:hanging="2518"/>
        <w:rPr>
          <w:rFonts w:ascii="Arial" w:eastAsia="Arial" w:hAnsi="Arial" w:cs="Arial"/>
          <w:b/>
          <w:color w:val="183850"/>
          <w:sz w:val="24"/>
          <w:szCs w:val="24"/>
          <w:u w:color="000000"/>
        </w:rPr>
      </w:pPr>
    </w:p>
    <w:p w14:paraId="02B0BEB2" w14:textId="77777777" w:rsidR="00C7361E" w:rsidRPr="0053246B" w:rsidRDefault="00551125">
      <w:pPr>
        <w:spacing w:before="76"/>
        <w:ind w:left="3086" w:right="517" w:hanging="2518"/>
        <w:rPr>
          <w:rFonts w:ascii="Arial" w:eastAsia="Arial" w:hAnsi="Arial" w:cs="Arial"/>
          <w:color w:val="183850"/>
          <w:sz w:val="24"/>
          <w:szCs w:val="24"/>
        </w:rPr>
      </w:pPr>
      <w:r w:rsidRPr="0053246B">
        <w:rPr>
          <w:rFonts w:ascii="Arial" w:eastAsia="Arial" w:hAnsi="Arial" w:cs="Arial"/>
          <w:b/>
          <w:color w:val="183850"/>
          <w:sz w:val="24"/>
          <w:szCs w:val="24"/>
          <w:u w:color="000000"/>
        </w:rPr>
        <w:t>INTERNAL</w:t>
      </w:r>
      <w:r w:rsidRPr="0053246B">
        <w:rPr>
          <w:rFonts w:ascii="Arial" w:eastAsia="Arial" w:hAnsi="Arial" w:cs="Arial"/>
          <w:b/>
          <w:color w:val="183850"/>
          <w:spacing w:val="2"/>
          <w:sz w:val="24"/>
          <w:szCs w:val="24"/>
          <w:u w:color="000000"/>
        </w:rPr>
        <w:t xml:space="preserve"> </w:t>
      </w:r>
      <w:r w:rsidRPr="0053246B">
        <w:rPr>
          <w:rFonts w:ascii="Arial" w:eastAsia="Arial" w:hAnsi="Arial" w:cs="Arial"/>
          <w:b/>
          <w:color w:val="183850"/>
          <w:sz w:val="24"/>
          <w:szCs w:val="24"/>
          <w:u w:color="000000"/>
        </w:rPr>
        <w:t>DISPUTE</w:t>
      </w:r>
      <w:r w:rsidRPr="0053246B">
        <w:rPr>
          <w:rFonts w:ascii="Arial" w:eastAsia="Arial" w:hAnsi="Arial" w:cs="Arial"/>
          <w:b/>
          <w:color w:val="183850"/>
          <w:spacing w:val="1"/>
          <w:sz w:val="24"/>
          <w:szCs w:val="24"/>
          <w:u w:color="000000"/>
        </w:rPr>
        <w:t xml:space="preserve"> </w:t>
      </w:r>
      <w:r w:rsidRPr="0053246B">
        <w:rPr>
          <w:rFonts w:ascii="Arial" w:eastAsia="Arial" w:hAnsi="Arial" w:cs="Arial"/>
          <w:b/>
          <w:color w:val="183850"/>
          <w:sz w:val="24"/>
          <w:szCs w:val="24"/>
          <w:u w:color="000000"/>
        </w:rPr>
        <w:t>RESOLU</w:t>
      </w:r>
      <w:r w:rsidRPr="0053246B">
        <w:rPr>
          <w:rFonts w:ascii="Arial" w:eastAsia="Arial" w:hAnsi="Arial" w:cs="Arial"/>
          <w:b/>
          <w:color w:val="183850"/>
          <w:spacing w:val="-1"/>
          <w:sz w:val="24"/>
          <w:szCs w:val="24"/>
          <w:u w:color="000000"/>
        </w:rPr>
        <w:t>T</w:t>
      </w:r>
      <w:r w:rsidRPr="0053246B">
        <w:rPr>
          <w:rFonts w:ascii="Arial" w:eastAsia="Arial" w:hAnsi="Arial" w:cs="Arial"/>
          <w:b/>
          <w:color w:val="183850"/>
          <w:sz w:val="24"/>
          <w:szCs w:val="24"/>
          <w:u w:color="000000"/>
        </w:rPr>
        <w:t>ION</w:t>
      </w:r>
      <w:r w:rsidRPr="0053246B">
        <w:rPr>
          <w:rFonts w:ascii="Arial" w:eastAsia="Arial" w:hAnsi="Arial" w:cs="Arial"/>
          <w:b/>
          <w:color w:val="183850"/>
          <w:spacing w:val="1"/>
          <w:sz w:val="24"/>
          <w:szCs w:val="24"/>
          <w:u w:color="000000"/>
        </w:rPr>
        <w:t xml:space="preserve"> </w:t>
      </w:r>
      <w:r w:rsidRPr="0053246B">
        <w:rPr>
          <w:rFonts w:ascii="Arial" w:eastAsia="Arial" w:hAnsi="Arial" w:cs="Arial"/>
          <w:b/>
          <w:color w:val="183850"/>
          <w:sz w:val="24"/>
          <w:szCs w:val="24"/>
          <w:u w:color="000000"/>
        </w:rPr>
        <w:t>PROCEDURE</w:t>
      </w:r>
      <w:r w:rsidRPr="0053246B">
        <w:rPr>
          <w:rFonts w:ascii="Arial" w:eastAsia="Arial" w:hAnsi="Arial" w:cs="Arial"/>
          <w:b/>
          <w:color w:val="183850"/>
          <w:spacing w:val="1"/>
          <w:sz w:val="24"/>
          <w:szCs w:val="24"/>
          <w:u w:color="000000"/>
        </w:rPr>
        <w:t xml:space="preserve"> </w:t>
      </w:r>
      <w:r w:rsidRPr="0053246B">
        <w:rPr>
          <w:rFonts w:ascii="Arial" w:eastAsia="Arial" w:hAnsi="Arial" w:cs="Arial"/>
          <w:b/>
          <w:color w:val="183850"/>
          <w:sz w:val="24"/>
          <w:szCs w:val="24"/>
          <w:u w:color="000000"/>
        </w:rPr>
        <w:t>(IDRP)</w:t>
      </w:r>
      <w:r w:rsidRPr="0053246B">
        <w:rPr>
          <w:rFonts w:ascii="Arial" w:eastAsia="Arial" w:hAnsi="Arial" w:cs="Arial"/>
          <w:b/>
          <w:color w:val="183850"/>
          <w:spacing w:val="1"/>
          <w:sz w:val="24"/>
          <w:szCs w:val="24"/>
          <w:u w:color="000000"/>
        </w:rPr>
        <w:t xml:space="preserve"> </w:t>
      </w:r>
    </w:p>
    <w:p w14:paraId="51906384" w14:textId="77777777" w:rsidR="00C7361E" w:rsidRPr="0053246B" w:rsidRDefault="00C7361E">
      <w:pPr>
        <w:spacing w:before="9" w:line="180" w:lineRule="exact"/>
        <w:rPr>
          <w:rFonts w:ascii="Arial" w:hAnsi="Arial" w:cs="Arial"/>
          <w:color w:val="183850"/>
          <w:sz w:val="19"/>
          <w:szCs w:val="19"/>
        </w:rPr>
      </w:pPr>
    </w:p>
    <w:p w14:paraId="2B46A948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50D8EFF8" w14:textId="77777777" w:rsidR="00C7361E" w:rsidRPr="0053246B" w:rsidRDefault="00D73CEA" w:rsidP="00AE3B4A">
      <w:pPr>
        <w:spacing w:before="29"/>
        <w:ind w:left="134" w:right="3568"/>
        <w:jc w:val="both"/>
        <w:rPr>
          <w:rFonts w:ascii="Arial" w:eastAsia="Arial" w:hAnsi="Arial" w:cs="Arial"/>
          <w:color w:val="158E9D"/>
          <w:szCs w:val="24"/>
        </w:rPr>
      </w:pPr>
      <w:r w:rsidRPr="0053246B">
        <w:rPr>
          <w:rFonts w:ascii="Arial" w:eastAsia="Arial" w:hAnsi="Arial" w:cs="Arial"/>
          <w:b/>
          <w:color w:val="158E9D"/>
          <w:szCs w:val="24"/>
        </w:rPr>
        <w:t>Decisions</w:t>
      </w:r>
    </w:p>
    <w:p w14:paraId="2D7ADB81" w14:textId="77777777" w:rsidR="00C7361E" w:rsidRPr="0053246B" w:rsidRDefault="00C7361E" w:rsidP="00AE3B4A">
      <w:pPr>
        <w:spacing w:before="15" w:line="260" w:lineRule="exact"/>
        <w:jc w:val="both"/>
        <w:rPr>
          <w:rFonts w:ascii="Arial" w:hAnsi="Arial" w:cs="Arial"/>
          <w:color w:val="183850"/>
        </w:rPr>
      </w:pPr>
    </w:p>
    <w:p w14:paraId="5D43B89B" w14:textId="3657F3DC" w:rsidR="00C7361E" w:rsidRPr="0053246B" w:rsidRDefault="00551125" w:rsidP="00BB4D26">
      <w:pPr>
        <w:ind w:left="134" w:right="91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From the day a person starts a job with an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employer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to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day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when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benefi</w:t>
      </w:r>
      <w:r w:rsidRPr="0053246B">
        <w:rPr>
          <w:rFonts w:ascii="Arial" w:eastAsia="Arial" w:hAnsi="Arial" w:cs="Arial"/>
          <w:color w:val="183850"/>
          <w:spacing w:val="2"/>
        </w:rPr>
        <w:t>t</w:t>
      </w:r>
      <w:r w:rsidRPr="0053246B">
        <w:rPr>
          <w:rFonts w:ascii="Arial" w:eastAsia="Arial" w:hAnsi="Arial" w:cs="Arial"/>
          <w:color w:val="183850"/>
        </w:rPr>
        <w:t>s or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dependant’s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benefits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are paid, the employer and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the </w:t>
      </w:r>
      <w:r w:rsidR="00A00670">
        <w:rPr>
          <w:rFonts w:ascii="Arial" w:eastAsia="Arial" w:hAnsi="Arial" w:cs="Arial"/>
          <w:color w:val="183850"/>
        </w:rPr>
        <w:t>p</w:t>
      </w:r>
      <w:r w:rsidRPr="0053246B">
        <w:rPr>
          <w:rFonts w:ascii="Arial" w:eastAsia="Arial" w:hAnsi="Arial" w:cs="Arial"/>
          <w:color w:val="183850"/>
        </w:rPr>
        <w:t xml:space="preserve">ension </w:t>
      </w:r>
      <w:r w:rsidR="00A00670">
        <w:rPr>
          <w:rFonts w:ascii="Arial" w:eastAsia="Arial" w:hAnsi="Arial" w:cs="Arial"/>
          <w:color w:val="183850"/>
        </w:rPr>
        <w:t>s</w:t>
      </w:r>
      <w:r w:rsidRPr="0053246B">
        <w:rPr>
          <w:rFonts w:ascii="Arial" w:eastAsia="Arial" w:hAnsi="Arial" w:cs="Arial"/>
          <w:color w:val="183850"/>
          <w:spacing w:val="1"/>
        </w:rPr>
        <w:t>c</w:t>
      </w:r>
      <w:r w:rsidRPr="0053246B">
        <w:rPr>
          <w:rFonts w:ascii="Arial" w:eastAsia="Arial" w:hAnsi="Arial" w:cs="Arial"/>
          <w:color w:val="183850"/>
        </w:rPr>
        <w:t xml:space="preserve">heme administering authority </w:t>
      </w:r>
      <w:proofErr w:type="gramStart"/>
      <w:r w:rsidRPr="0053246B">
        <w:rPr>
          <w:rFonts w:ascii="Arial" w:eastAsia="Arial" w:hAnsi="Arial" w:cs="Arial"/>
          <w:color w:val="183850"/>
        </w:rPr>
        <w:t>have to</w:t>
      </w:r>
      <w:proofErr w:type="gramEnd"/>
      <w:r w:rsidRPr="0053246B">
        <w:rPr>
          <w:rFonts w:ascii="Arial" w:eastAsia="Arial" w:hAnsi="Arial" w:cs="Arial"/>
          <w:color w:val="183850"/>
        </w:rPr>
        <w:t xml:space="preserve"> make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decisions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under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Pension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Scheme rules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that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affect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(or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your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depend</w:t>
      </w:r>
      <w:r w:rsidR="00D31F20" w:rsidRPr="0053246B">
        <w:rPr>
          <w:rFonts w:ascii="Arial" w:eastAsia="Arial" w:hAnsi="Arial" w:cs="Arial"/>
          <w:color w:val="183850"/>
        </w:rPr>
        <w:t>e</w:t>
      </w:r>
      <w:r w:rsidRPr="0053246B">
        <w:rPr>
          <w:rFonts w:ascii="Arial" w:eastAsia="Arial" w:hAnsi="Arial" w:cs="Arial"/>
          <w:color w:val="183850"/>
        </w:rPr>
        <w:t>nts). When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(this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includes dependants)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are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notif</w:t>
      </w:r>
      <w:r w:rsidRPr="0053246B">
        <w:rPr>
          <w:rFonts w:ascii="Arial" w:eastAsia="Arial" w:hAnsi="Arial" w:cs="Arial"/>
          <w:color w:val="183850"/>
          <w:spacing w:val="-2"/>
        </w:rPr>
        <w:t>i</w:t>
      </w:r>
      <w:r w:rsidRPr="0053246B">
        <w:rPr>
          <w:rFonts w:ascii="Arial" w:eastAsia="Arial" w:hAnsi="Arial" w:cs="Arial"/>
          <w:color w:val="183850"/>
        </w:rPr>
        <w:t>ed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of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decision you </w:t>
      </w:r>
      <w:r w:rsidRPr="0053246B">
        <w:rPr>
          <w:rFonts w:ascii="Arial" w:eastAsia="Arial" w:hAnsi="Arial" w:cs="Arial"/>
          <w:color w:val="183850"/>
          <w:spacing w:val="1"/>
        </w:rPr>
        <w:t>s</w:t>
      </w:r>
      <w:r w:rsidRPr="0053246B">
        <w:rPr>
          <w:rFonts w:ascii="Arial" w:eastAsia="Arial" w:hAnsi="Arial" w:cs="Arial"/>
          <w:color w:val="183850"/>
        </w:rPr>
        <w:t>hould che</w:t>
      </w:r>
      <w:r w:rsidRPr="0053246B">
        <w:rPr>
          <w:rFonts w:ascii="Arial" w:eastAsia="Arial" w:hAnsi="Arial" w:cs="Arial"/>
          <w:color w:val="183850"/>
          <w:spacing w:val="1"/>
        </w:rPr>
        <w:t>c</w:t>
      </w:r>
      <w:r w:rsidRPr="0053246B">
        <w:rPr>
          <w:rFonts w:ascii="Arial" w:eastAsia="Arial" w:hAnsi="Arial" w:cs="Arial"/>
          <w:color w:val="183850"/>
        </w:rPr>
        <w:t>k, as far as you can, that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it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is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based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on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correct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det</w:t>
      </w:r>
      <w:r w:rsidRPr="0053246B">
        <w:rPr>
          <w:rFonts w:ascii="Arial" w:eastAsia="Arial" w:hAnsi="Arial" w:cs="Arial"/>
          <w:color w:val="183850"/>
          <w:spacing w:val="-1"/>
        </w:rPr>
        <w:t>a</w:t>
      </w:r>
      <w:r w:rsidRPr="0053246B">
        <w:rPr>
          <w:rFonts w:ascii="Arial" w:eastAsia="Arial" w:hAnsi="Arial" w:cs="Arial"/>
          <w:color w:val="183850"/>
        </w:rPr>
        <w:t>ils and that you agree with the decision.</w:t>
      </w:r>
    </w:p>
    <w:p w14:paraId="0A0DFCDC" w14:textId="77777777" w:rsidR="00C7361E" w:rsidRPr="0053246B" w:rsidRDefault="00C7361E" w:rsidP="00BB4D26">
      <w:pPr>
        <w:spacing w:before="17" w:line="260" w:lineRule="exact"/>
        <w:jc w:val="both"/>
        <w:rPr>
          <w:rFonts w:ascii="Arial" w:hAnsi="Arial" w:cs="Arial"/>
          <w:color w:val="183850"/>
        </w:rPr>
      </w:pPr>
    </w:p>
    <w:p w14:paraId="55AA42A3" w14:textId="77777777" w:rsidR="00C7361E" w:rsidRPr="0053246B" w:rsidRDefault="00D73CEA" w:rsidP="00BB4D26">
      <w:pPr>
        <w:ind w:left="134" w:right="3434"/>
        <w:jc w:val="both"/>
        <w:rPr>
          <w:rFonts w:ascii="Arial" w:eastAsia="Arial" w:hAnsi="Arial" w:cs="Arial"/>
          <w:color w:val="158E9D"/>
        </w:rPr>
      </w:pPr>
      <w:r w:rsidRPr="0053246B">
        <w:rPr>
          <w:rFonts w:ascii="Arial" w:eastAsia="Arial" w:hAnsi="Arial" w:cs="Arial"/>
          <w:b/>
          <w:color w:val="158E9D"/>
        </w:rPr>
        <w:t>Complaints</w:t>
      </w:r>
    </w:p>
    <w:p w14:paraId="7FCB4253" w14:textId="77777777" w:rsidR="00C7361E" w:rsidRPr="0053246B" w:rsidRDefault="00C7361E" w:rsidP="00BB4D26">
      <w:pPr>
        <w:spacing w:before="15" w:line="260" w:lineRule="exact"/>
        <w:jc w:val="both"/>
        <w:rPr>
          <w:rFonts w:ascii="Arial" w:hAnsi="Arial" w:cs="Arial"/>
          <w:color w:val="183850"/>
        </w:rPr>
      </w:pPr>
    </w:p>
    <w:p w14:paraId="33BC658F" w14:textId="3F61AAC9" w:rsidR="00C7361E" w:rsidRPr="0053246B" w:rsidRDefault="00551125" w:rsidP="00BB4D26">
      <w:pPr>
        <w:ind w:left="134" w:right="92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If you are not satisfied with any decision</w:t>
      </w:r>
      <w:r w:rsidR="00B5639B">
        <w:rPr>
          <w:rFonts w:ascii="Arial" w:eastAsia="Arial" w:hAnsi="Arial" w:cs="Arial"/>
          <w:color w:val="183850"/>
        </w:rPr>
        <w:t xml:space="preserve">, act or omission by the employer or the pension scheme </w:t>
      </w:r>
      <w:r w:rsidRPr="0053246B">
        <w:rPr>
          <w:rFonts w:ascii="Arial" w:eastAsia="Arial" w:hAnsi="Arial" w:cs="Arial"/>
          <w:color w:val="183850"/>
        </w:rPr>
        <w:t>affecting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</w:t>
      </w:r>
      <w:r w:rsidR="00B5639B">
        <w:rPr>
          <w:rFonts w:ascii="Arial" w:eastAsia="Arial" w:hAnsi="Arial" w:cs="Arial"/>
          <w:color w:val="183850"/>
        </w:rPr>
        <w:t xml:space="preserve"> </w:t>
      </w:r>
      <w:r w:rsidRPr="0053246B">
        <w:rPr>
          <w:rFonts w:ascii="Arial" w:eastAsia="Arial" w:hAnsi="Arial" w:cs="Arial"/>
          <w:color w:val="183850"/>
        </w:rPr>
        <w:t>in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rela</w:t>
      </w:r>
      <w:r w:rsidRPr="0053246B">
        <w:rPr>
          <w:rFonts w:ascii="Arial" w:eastAsia="Arial" w:hAnsi="Arial" w:cs="Arial"/>
          <w:color w:val="183850"/>
          <w:spacing w:val="2"/>
        </w:rPr>
        <w:t>t</w:t>
      </w:r>
      <w:r w:rsidRPr="0053246B">
        <w:rPr>
          <w:rFonts w:ascii="Arial" w:eastAsia="Arial" w:hAnsi="Arial" w:cs="Arial"/>
          <w:color w:val="183850"/>
          <w:spacing w:val="-1"/>
        </w:rPr>
        <w:t>i</w:t>
      </w:r>
      <w:r w:rsidRPr="0053246B">
        <w:rPr>
          <w:rFonts w:ascii="Arial" w:eastAsia="Arial" w:hAnsi="Arial" w:cs="Arial"/>
          <w:color w:val="183850"/>
        </w:rPr>
        <w:t>on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to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the </w:t>
      </w:r>
      <w:r w:rsidR="00A00670">
        <w:rPr>
          <w:rFonts w:ascii="Arial" w:eastAsia="Arial" w:hAnsi="Arial" w:cs="Arial"/>
          <w:color w:val="183850"/>
        </w:rPr>
        <w:t>s</w:t>
      </w:r>
      <w:r w:rsidRPr="0053246B">
        <w:rPr>
          <w:rFonts w:ascii="Arial" w:eastAsia="Arial" w:hAnsi="Arial" w:cs="Arial"/>
          <w:color w:val="183850"/>
        </w:rPr>
        <w:t>cheme,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have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right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to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ask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for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it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to be looked at again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under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formal complaint procedure.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complaint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procedure's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  <w:spacing w:val="-1"/>
        </w:rPr>
        <w:t>o</w:t>
      </w:r>
      <w:r w:rsidRPr="0053246B">
        <w:rPr>
          <w:rFonts w:ascii="Arial" w:eastAsia="Arial" w:hAnsi="Arial" w:cs="Arial"/>
          <w:color w:val="183850"/>
        </w:rPr>
        <w:t>fficial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name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is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9B7DCC">
        <w:rPr>
          <w:rFonts w:ascii="Arial" w:eastAsia="Arial" w:hAnsi="Arial" w:cs="Arial"/>
          <w:color w:val="183850"/>
        </w:rPr>
        <w:t>I</w:t>
      </w:r>
      <w:r w:rsidRPr="0053246B">
        <w:rPr>
          <w:rFonts w:ascii="Arial" w:eastAsia="Arial" w:hAnsi="Arial" w:cs="Arial"/>
          <w:color w:val="183850"/>
        </w:rPr>
        <w:t>nternal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9B7DCC">
        <w:rPr>
          <w:rFonts w:ascii="Arial" w:eastAsia="Arial" w:hAnsi="Arial" w:cs="Arial"/>
          <w:color w:val="183850"/>
        </w:rPr>
        <w:t>D</w:t>
      </w:r>
      <w:r w:rsidRPr="0053246B">
        <w:rPr>
          <w:rFonts w:ascii="Arial" w:eastAsia="Arial" w:hAnsi="Arial" w:cs="Arial"/>
          <w:color w:val="183850"/>
        </w:rPr>
        <w:t xml:space="preserve">ispute </w:t>
      </w:r>
      <w:r w:rsidR="009B7DCC">
        <w:rPr>
          <w:rFonts w:ascii="Arial" w:eastAsia="Arial" w:hAnsi="Arial" w:cs="Arial"/>
          <w:color w:val="183850"/>
        </w:rPr>
        <w:t>R</w:t>
      </w:r>
      <w:r w:rsidRPr="0053246B">
        <w:rPr>
          <w:rFonts w:ascii="Arial" w:eastAsia="Arial" w:hAnsi="Arial" w:cs="Arial"/>
          <w:color w:val="183850"/>
        </w:rPr>
        <w:t>esolution</w:t>
      </w:r>
      <w:r w:rsidRPr="0053246B">
        <w:rPr>
          <w:rFonts w:ascii="Arial" w:eastAsia="Arial" w:hAnsi="Arial" w:cs="Arial"/>
          <w:color w:val="183850"/>
          <w:spacing w:val="2"/>
        </w:rPr>
        <w:t xml:space="preserve"> </w:t>
      </w:r>
      <w:r w:rsidR="009B7DCC">
        <w:rPr>
          <w:rFonts w:ascii="Arial" w:eastAsia="Arial" w:hAnsi="Arial" w:cs="Arial"/>
          <w:color w:val="183850"/>
        </w:rPr>
        <w:t>P</w:t>
      </w:r>
      <w:r w:rsidRPr="0053246B">
        <w:rPr>
          <w:rFonts w:ascii="Arial" w:eastAsia="Arial" w:hAnsi="Arial" w:cs="Arial"/>
          <w:color w:val="183850"/>
        </w:rPr>
        <w:t>rocedure.</w:t>
      </w:r>
    </w:p>
    <w:p w14:paraId="5D90FF15" w14:textId="77777777" w:rsidR="00C7361E" w:rsidRPr="0053246B" w:rsidRDefault="00C7361E" w:rsidP="00BB4D26">
      <w:pPr>
        <w:spacing w:before="16" w:line="260" w:lineRule="exact"/>
        <w:jc w:val="both"/>
        <w:rPr>
          <w:rFonts w:ascii="Arial" w:hAnsi="Arial" w:cs="Arial"/>
          <w:color w:val="183850"/>
        </w:rPr>
      </w:pPr>
    </w:p>
    <w:p w14:paraId="1E96A432" w14:textId="2FB5295F" w:rsidR="00C7361E" w:rsidRPr="0053246B" w:rsidRDefault="00551125" w:rsidP="00BB4D26">
      <w:pPr>
        <w:ind w:left="134" w:right="163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There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are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also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F56CD2" w:rsidRPr="0053246B">
        <w:rPr>
          <w:rFonts w:ascii="Arial" w:eastAsia="Arial" w:hAnsi="Arial" w:cs="Arial"/>
          <w:color w:val="183850"/>
        </w:rPr>
        <w:t>several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other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  <w:spacing w:val="-1"/>
        </w:rPr>
        <w:t>r</w:t>
      </w:r>
      <w:r w:rsidRPr="0053246B">
        <w:rPr>
          <w:rFonts w:ascii="Arial" w:eastAsia="Arial" w:hAnsi="Arial" w:cs="Arial"/>
          <w:color w:val="183850"/>
        </w:rPr>
        <w:t>egulatory bodies, su</w:t>
      </w:r>
      <w:r w:rsidRPr="0053246B">
        <w:rPr>
          <w:rFonts w:ascii="Arial" w:eastAsia="Arial" w:hAnsi="Arial" w:cs="Arial"/>
          <w:color w:val="183850"/>
          <w:spacing w:val="1"/>
        </w:rPr>
        <w:t>c</w:t>
      </w:r>
      <w:r w:rsidRPr="0053246B">
        <w:rPr>
          <w:rFonts w:ascii="Arial" w:eastAsia="Arial" w:hAnsi="Arial" w:cs="Arial"/>
          <w:color w:val="183850"/>
        </w:rPr>
        <w:t xml:space="preserve">h as </w:t>
      </w:r>
      <w:r w:rsidR="00A30C76" w:rsidRPr="0053246B">
        <w:rPr>
          <w:rFonts w:ascii="Arial" w:eastAsia="Arial" w:hAnsi="Arial" w:cs="Arial"/>
          <w:color w:val="183850"/>
        </w:rPr>
        <w:t>the Money and Pensions Service</w:t>
      </w:r>
      <w:r w:rsidRPr="0053246B">
        <w:rPr>
          <w:rFonts w:ascii="Arial" w:eastAsia="Arial" w:hAnsi="Arial" w:cs="Arial"/>
          <w:color w:val="183850"/>
        </w:rPr>
        <w:t>, which may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be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able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to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help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you. They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are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descr</w:t>
      </w:r>
      <w:r w:rsidRPr="0053246B">
        <w:rPr>
          <w:rFonts w:ascii="Arial" w:eastAsia="Arial" w:hAnsi="Arial" w:cs="Arial"/>
          <w:color w:val="183850"/>
          <w:spacing w:val="-1"/>
        </w:rPr>
        <w:t>i</w:t>
      </w:r>
      <w:r w:rsidRPr="0053246B">
        <w:rPr>
          <w:rFonts w:ascii="Arial" w:eastAsia="Arial" w:hAnsi="Arial" w:cs="Arial"/>
          <w:color w:val="183850"/>
        </w:rPr>
        <w:t xml:space="preserve">bed in the </w:t>
      </w:r>
      <w:r w:rsidR="00ED4D0B">
        <w:rPr>
          <w:rFonts w:ascii="Arial" w:eastAsia="Arial" w:hAnsi="Arial" w:cs="Arial"/>
          <w:color w:val="183850"/>
        </w:rPr>
        <w:t>‘</w:t>
      </w:r>
      <w:r w:rsidRPr="0053246B">
        <w:rPr>
          <w:rFonts w:ascii="Arial" w:eastAsia="Arial" w:hAnsi="Arial" w:cs="Arial"/>
          <w:color w:val="183850"/>
        </w:rPr>
        <w:t>Additional Help</w:t>
      </w:r>
      <w:r w:rsidR="00ED4D0B">
        <w:rPr>
          <w:rFonts w:ascii="Arial" w:eastAsia="Arial" w:hAnsi="Arial" w:cs="Arial"/>
          <w:color w:val="183850"/>
        </w:rPr>
        <w:t>’</w:t>
      </w:r>
      <w:r w:rsidRPr="0053246B">
        <w:rPr>
          <w:rFonts w:ascii="Arial" w:eastAsia="Arial" w:hAnsi="Arial" w:cs="Arial"/>
          <w:color w:val="183850"/>
        </w:rPr>
        <w:t xml:space="preserve"> section.</w:t>
      </w:r>
    </w:p>
    <w:p w14:paraId="1425C44B" w14:textId="77777777" w:rsidR="00C7361E" w:rsidRPr="0053246B" w:rsidRDefault="00C7361E" w:rsidP="00BB4D26">
      <w:pPr>
        <w:spacing w:line="200" w:lineRule="exact"/>
        <w:jc w:val="both"/>
        <w:rPr>
          <w:rFonts w:ascii="Arial" w:hAnsi="Arial" w:cs="Arial"/>
          <w:color w:val="183850"/>
        </w:rPr>
      </w:pPr>
    </w:p>
    <w:p w14:paraId="07E83895" w14:textId="77777777" w:rsidR="00C7361E" w:rsidRPr="0053246B" w:rsidRDefault="00551125" w:rsidP="00BB4D26">
      <w:pPr>
        <w:ind w:left="134" w:right="892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The formal complaint procedure has two stages.</w:t>
      </w:r>
      <w:r w:rsidR="00D2118F" w:rsidRPr="0053246B">
        <w:rPr>
          <w:rFonts w:ascii="Arial" w:eastAsia="Arial" w:hAnsi="Arial" w:cs="Arial"/>
          <w:color w:val="183850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Many complaints are resolved at the first stage. Any complaint you make should be treated </w:t>
      </w:r>
      <w:r w:rsidR="0053246B" w:rsidRPr="0053246B">
        <w:rPr>
          <w:rFonts w:ascii="Arial" w:eastAsia="Arial" w:hAnsi="Arial" w:cs="Arial"/>
          <w:color w:val="183850"/>
        </w:rPr>
        <w:t>seriously and</w:t>
      </w:r>
      <w:r w:rsidRPr="0053246B">
        <w:rPr>
          <w:rFonts w:ascii="Arial" w:eastAsia="Arial" w:hAnsi="Arial" w:cs="Arial"/>
          <w:color w:val="183850"/>
        </w:rPr>
        <w:t xml:space="preserve"> considered thoroughly and fairly.</w:t>
      </w:r>
    </w:p>
    <w:p w14:paraId="34E08119" w14:textId="77777777" w:rsidR="00C7361E" w:rsidRPr="0053246B" w:rsidRDefault="00C7361E" w:rsidP="00BB4D26">
      <w:pPr>
        <w:spacing w:before="16" w:line="260" w:lineRule="exact"/>
        <w:jc w:val="both"/>
        <w:rPr>
          <w:rFonts w:ascii="Arial" w:hAnsi="Arial" w:cs="Arial"/>
          <w:color w:val="183850"/>
        </w:rPr>
      </w:pPr>
    </w:p>
    <w:p w14:paraId="23C56943" w14:textId="3BBC81D2" w:rsidR="00C7361E" w:rsidRPr="0053246B" w:rsidRDefault="00551125" w:rsidP="00BB4D26">
      <w:pPr>
        <w:ind w:left="134" w:right="650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No charge is made at any stage for i</w:t>
      </w:r>
      <w:r w:rsidRPr="0053246B">
        <w:rPr>
          <w:rFonts w:ascii="Arial" w:eastAsia="Arial" w:hAnsi="Arial" w:cs="Arial"/>
          <w:color w:val="183850"/>
          <w:spacing w:val="-1"/>
        </w:rPr>
        <w:t>n</w:t>
      </w:r>
      <w:r w:rsidRPr="0053246B">
        <w:rPr>
          <w:rFonts w:ascii="Arial" w:eastAsia="Arial" w:hAnsi="Arial" w:cs="Arial"/>
          <w:color w:val="183850"/>
        </w:rPr>
        <w:t>vestigating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complaint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under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the </w:t>
      </w:r>
      <w:r w:rsidR="00ED4D0B">
        <w:rPr>
          <w:rFonts w:ascii="Arial" w:eastAsia="Arial" w:hAnsi="Arial" w:cs="Arial"/>
          <w:color w:val="183850"/>
        </w:rPr>
        <w:t>I</w:t>
      </w:r>
      <w:r w:rsidRPr="0053246B">
        <w:rPr>
          <w:rFonts w:ascii="Arial" w:eastAsia="Arial" w:hAnsi="Arial" w:cs="Arial"/>
          <w:color w:val="183850"/>
        </w:rPr>
        <w:t xml:space="preserve">nternal </w:t>
      </w:r>
      <w:r w:rsidR="00ED4D0B">
        <w:rPr>
          <w:rFonts w:ascii="Arial" w:eastAsia="Arial" w:hAnsi="Arial" w:cs="Arial"/>
          <w:color w:val="183850"/>
        </w:rPr>
        <w:t>D</w:t>
      </w:r>
      <w:r w:rsidRPr="0053246B">
        <w:rPr>
          <w:rFonts w:ascii="Arial" w:eastAsia="Arial" w:hAnsi="Arial" w:cs="Arial"/>
          <w:color w:val="183850"/>
        </w:rPr>
        <w:t>i</w:t>
      </w:r>
      <w:r w:rsidRPr="0053246B">
        <w:rPr>
          <w:rFonts w:ascii="Arial" w:eastAsia="Arial" w:hAnsi="Arial" w:cs="Arial"/>
          <w:color w:val="183850"/>
          <w:spacing w:val="1"/>
        </w:rPr>
        <w:t>s</w:t>
      </w:r>
      <w:r w:rsidRPr="0053246B">
        <w:rPr>
          <w:rFonts w:ascii="Arial" w:eastAsia="Arial" w:hAnsi="Arial" w:cs="Arial"/>
          <w:color w:val="183850"/>
        </w:rPr>
        <w:t xml:space="preserve">pute </w:t>
      </w:r>
      <w:r w:rsidR="00ED4D0B">
        <w:rPr>
          <w:rFonts w:ascii="Arial" w:eastAsia="Arial" w:hAnsi="Arial" w:cs="Arial"/>
          <w:color w:val="183850"/>
        </w:rPr>
        <w:t>R</w:t>
      </w:r>
      <w:r w:rsidRPr="0053246B">
        <w:rPr>
          <w:rFonts w:ascii="Arial" w:eastAsia="Arial" w:hAnsi="Arial" w:cs="Arial"/>
          <w:color w:val="183850"/>
        </w:rPr>
        <w:t>esol</w:t>
      </w:r>
      <w:r w:rsidRPr="0053246B">
        <w:rPr>
          <w:rFonts w:ascii="Arial" w:eastAsia="Arial" w:hAnsi="Arial" w:cs="Arial"/>
          <w:color w:val="183850"/>
          <w:spacing w:val="1"/>
        </w:rPr>
        <w:t>u</w:t>
      </w:r>
      <w:r w:rsidRPr="0053246B">
        <w:rPr>
          <w:rFonts w:ascii="Arial" w:eastAsia="Arial" w:hAnsi="Arial" w:cs="Arial"/>
          <w:color w:val="183850"/>
        </w:rPr>
        <w:t xml:space="preserve">tion </w:t>
      </w:r>
      <w:r w:rsidR="00ED4D0B">
        <w:rPr>
          <w:rFonts w:ascii="Arial" w:eastAsia="Arial" w:hAnsi="Arial" w:cs="Arial"/>
          <w:color w:val="183850"/>
        </w:rPr>
        <w:t>P</w:t>
      </w:r>
      <w:r w:rsidRPr="0053246B">
        <w:rPr>
          <w:rFonts w:ascii="Arial" w:eastAsia="Arial" w:hAnsi="Arial" w:cs="Arial"/>
          <w:color w:val="183850"/>
        </w:rPr>
        <w:t>roce</w:t>
      </w:r>
      <w:r w:rsidRPr="0053246B">
        <w:rPr>
          <w:rFonts w:ascii="Arial" w:eastAsia="Arial" w:hAnsi="Arial" w:cs="Arial"/>
          <w:color w:val="183850"/>
          <w:spacing w:val="1"/>
        </w:rPr>
        <w:t>d</w:t>
      </w:r>
      <w:r w:rsidRPr="0053246B">
        <w:rPr>
          <w:rFonts w:ascii="Arial" w:eastAsia="Arial" w:hAnsi="Arial" w:cs="Arial"/>
          <w:color w:val="183850"/>
        </w:rPr>
        <w:t>ure. But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expenses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that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will</w:t>
      </w:r>
      <w:r w:rsidRPr="0053246B">
        <w:rPr>
          <w:rFonts w:ascii="Arial" w:eastAsia="Arial" w:hAnsi="Arial" w:cs="Arial"/>
          <w:color w:val="183850"/>
          <w:spacing w:val="1"/>
        </w:rPr>
        <w:t xml:space="preserve"> h</w:t>
      </w:r>
      <w:r w:rsidRPr="0053246B">
        <w:rPr>
          <w:rFonts w:ascii="Arial" w:eastAsia="Arial" w:hAnsi="Arial" w:cs="Arial"/>
          <w:color w:val="183850"/>
        </w:rPr>
        <w:t>ave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to meet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are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own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(and/or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  <w:spacing w:val="-2"/>
        </w:rPr>
        <w:t>r</w:t>
      </w:r>
      <w:r w:rsidRPr="0053246B">
        <w:rPr>
          <w:rFonts w:ascii="Arial" w:eastAsia="Arial" w:hAnsi="Arial" w:cs="Arial"/>
          <w:color w:val="183850"/>
        </w:rPr>
        <w:t>epresentative's) time, stationery and postage.</w:t>
      </w:r>
    </w:p>
    <w:p w14:paraId="614BF6F1" w14:textId="77777777" w:rsidR="00C7361E" w:rsidRPr="0053246B" w:rsidRDefault="00C7361E" w:rsidP="00BB4D26">
      <w:pPr>
        <w:spacing w:before="16" w:line="260" w:lineRule="exact"/>
        <w:jc w:val="both"/>
        <w:rPr>
          <w:rFonts w:ascii="Arial" w:hAnsi="Arial" w:cs="Arial"/>
          <w:color w:val="183850"/>
        </w:rPr>
      </w:pPr>
    </w:p>
    <w:p w14:paraId="2AE7F042" w14:textId="77777777" w:rsidR="00C7361E" w:rsidRDefault="00551125" w:rsidP="00BB4D26">
      <w:pPr>
        <w:ind w:left="134" w:right="120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Please remember that, before going</w:t>
      </w:r>
      <w:r w:rsidRPr="0053246B">
        <w:rPr>
          <w:rFonts w:ascii="Arial" w:eastAsia="Arial" w:hAnsi="Arial" w:cs="Arial"/>
          <w:color w:val="183850"/>
          <w:spacing w:val="2"/>
        </w:rPr>
        <w:t xml:space="preserve"> </w:t>
      </w:r>
      <w:r w:rsidRPr="0053246B">
        <w:rPr>
          <w:rFonts w:ascii="Arial" w:eastAsia="Arial" w:hAnsi="Arial" w:cs="Arial"/>
          <w:color w:val="183850"/>
        </w:rPr>
        <w:t>to the trouble of making a formal complaint,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7E26A7">
        <w:rPr>
          <w:rFonts w:ascii="Arial" w:eastAsia="Arial" w:hAnsi="Arial" w:cs="Arial"/>
          <w:color w:val="183850"/>
        </w:rPr>
        <w:t xml:space="preserve">pensions administrating authority </w:t>
      </w:r>
      <w:r w:rsidRPr="0053246B">
        <w:rPr>
          <w:rFonts w:ascii="Arial" w:eastAsia="Arial" w:hAnsi="Arial" w:cs="Arial"/>
          <w:color w:val="183850"/>
        </w:rPr>
        <w:t>m</w:t>
      </w:r>
      <w:r w:rsidRPr="0053246B">
        <w:rPr>
          <w:rFonts w:ascii="Arial" w:eastAsia="Arial" w:hAnsi="Arial" w:cs="Arial"/>
          <w:color w:val="183850"/>
          <w:spacing w:val="-1"/>
        </w:rPr>
        <w:t>a</w:t>
      </w:r>
      <w:r w:rsidRPr="0053246B">
        <w:rPr>
          <w:rFonts w:ascii="Arial" w:eastAsia="Arial" w:hAnsi="Arial" w:cs="Arial"/>
          <w:color w:val="183850"/>
        </w:rPr>
        <w:t>y welcome the opportunity to try to resolve the matter about which you are dissatisfied in an informal way. It may be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worth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checking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again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that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know you are concerned, and why.</w:t>
      </w:r>
    </w:p>
    <w:p w14:paraId="46C9BC7E" w14:textId="77777777" w:rsidR="007E26A7" w:rsidRDefault="007E26A7" w:rsidP="00BB4D26">
      <w:pPr>
        <w:ind w:left="134" w:right="120"/>
        <w:jc w:val="both"/>
        <w:rPr>
          <w:rFonts w:ascii="Arial" w:eastAsia="Arial" w:hAnsi="Arial" w:cs="Arial"/>
          <w:color w:val="183850"/>
        </w:rPr>
      </w:pPr>
    </w:p>
    <w:p w14:paraId="4450FE8C" w14:textId="36BBD824" w:rsidR="007E26A7" w:rsidRPr="0053246B" w:rsidRDefault="007E26A7" w:rsidP="00BB4D26">
      <w:pPr>
        <w:ind w:left="134" w:right="3434"/>
        <w:jc w:val="both"/>
        <w:rPr>
          <w:rFonts w:ascii="Arial" w:eastAsia="Arial" w:hAnsi="Arial" w:cs="Arial"/>
          <w:color w:val="158E9D"/>
        </w:rPr>
      </w:pPr>
      <w:r>
        <w:rPr>
          <w:rFonts w:ascii="Arial" w:eastAsia="Arial" w:hAnsi="Arial" w:cs="Arial"/>
          <w:b/>
          <w:color w:val="158E9D"/>
        </w:rPr>
        <w:t xml:space="preserve">Rights of </w:t>
      </w:r>
      <w:r w:rsidR="007D6E07">
        <w:rPr>
          <w:rFonts w:ascii="Arial" w:eastAsia="Arial" w:hAnsi="Arial" w:cs="Arial"/>
          <w:b/>
          <w:color w:val="158E9D"/>
        </w:rPr>
        <w:t>r</w:t>
      </w:r>
      <w:r>
        <w:rPr>
          <w:rFonts w:ascii="Arial" w:eastAsia="Arial" w:hAnsi="Arial" w:cs="Arial"/>
          <w:b/>
          <w:color w:val="158E9D"/>
        </w:rPr>
        <w:t>epresentation</w:t>
      </w:r>
    </w:p>
    <w:p w14:paraId="7242135A" w14:textId="77777777" w:rsidR="007E26A7" w:rsidRPr="0053246B" w:rsidRDefault="007E26A7" w:rsidP="00BB4D26">
      <w:pPr>
        <w:spacing w:before="15" w:line="260" w:lineRule="exact"/>
        <w:jc w:val="both"/>
        <w:rPr>
          <w:rFonts w:ascii="Arial" w:hAnsi="Arial" w:cs="Arial"/>
          <w:color w:val="183850"/>
        </w:rPr>
      </w:pPr>
    </w:p>
    <w:p w14:paraId="6BED635F" w14:textId="353707EA" w:rsidR="007E26A7" w:rsidRDefault="007E26A7" w:rsidP="00BB4D26">
      <w:pPr>
        <w:ind w:left="134" w:right="92"/>
        <w:jc w:val="both"/>
        <w:rPr>
          <w:rFonts w:ascii="Arial" w:eastAsia="Arial" w:hAnsi="Arial" w:cs="Arial"/>
          <w:color w:val="183850"/>
        </w:rPr>
      </w:pPr>
      <w:r>
        <w:rPr>
          <w:rFonts w:ascii="Arial" w:eastAsia="Arial" w:hAnsi="Arial" w:cs="Arial"/>
          <w:color w:val="183850"/>
        </w:rPr>
        <w:t>You can nominate someone to take your complaint forward on your behalf. This could be, for instance, a trade union official, welfare officer, your husband, wife or partner</w:t>
      </w:r>
      <w:r w:rsidR="00987CD4">
        <w:rPr>
          <w:rFonts w:ascii="Arial" w:eastAsia="Arial" w:hAnsi="Arial" w:cs="Arial"/>
          <w:color w:val="183850"/>
        </w:rPr>
        <w:t>,</w:t>
      </w:r>
      <w:r>
        <w:rPr>
          <w:rFonts w:ascii="Arial" w:eastAsia="Arial" w:hAnsi="Arial" w:cs="Arial"/>
          <w:color w:val="183850"/>
        </w:rPr>
        <w:t xml:space="preserve"> or a friend.</w:t>
      </w:r>
    </w:p>
    <w:p w14:paraId="3F4E6EBA" w14:textId="3EFAA61E" w:rsidR="007E26A7" w:rsidRDefault="007E26A7" w:rsidP="00BB4D26">
      <w:pPr>
        <w:ind w:left="134" w:right="92"/>
        <w:jc w:val="both"/>
        <w:rPr>
          <w:rFonts w:ascii="Arial" w:eastAsia="Arial" w:hAnsi="Arial" w:cs="Arial"/>
          <w:color w:val="183850"/>
        </w:rPr>
      </w:pPr>
    </w:p>
    <w:p w14:paraId="30C3B0DB" w14:textId="4D0A2E52" w:rsidR="007E26A7" w:rsidRDefault="007E26A7" w:rsidP="00BB4D26">
      <w:pPr>
        <w:ind w:left="134" w:right="92"/>
        <w:jc w:val="both"/>
        <w:rPr>
          <w:rFonts w:ascii="Arial" w:eastAsia="Arial" w:hAnsi="Arial" w:cs="Arial"/>
          <w:color w:val="183850"/>
        </w:rPr>
      </w:pPr>
      <w:r>
        <w:rPr>
          <w:rFonts w:ascii="Arial" w:eastAsia="Arial" w:hAnsi="Arial" w:cs="Arial"/>
          <w:color w:val="183850"/>
        </w:rPr>
        <w:t>If you are a minor or are or have become incapable of acting, a family member or some other suitable representative can make (or continue) the complaint on your behalf.</w:t>
      </w:r>
    </w:p>
    <w:p w14:paraId="1A9FE1A6" w14:textId="02A05954" w:rsidR="007E26A7" w:rsidRDefault="007E26A7" w:rsidP="00BB4D26">
      <w:pPr>
        <w:ind w:left="134" w:right="92"/>
        <w:jc w:val="both"/>
        <w:rPr>
          <w:rFonts w:ascii="Arial" w:eastAsia="Arial" w:hAnsi="Arial" w:cs="Arial"/>
          <w:color w:val="183850"/>
        </w:rPr>
      </w:pPr>
    </w:p>
    <w:p w14:paraId="5C8F8B95" w14:textId="1B377241" w:rsidR="007E26A7" w:rsidRPr="0053246B" w:rsidRDefault="007E26A7" w:rsidP="00BB4D26">
      <w:pPr>
        <w:ind w:left="134" w:right="92"/>
        <w:jc w:val="both"/>
        <w:rPr>
          <w:rFonts w:ascii="Arial" w:eastAsia="Arial" w:hAnsi="Arial" w:cs="Arial"/>
          <w:color w:val="183850"/>
        </w:rPr>
      </w:pPr>
      <w:r>
        <w:rPr>
          <w:rFonts w:ascii="Arial" w:eastAsia="Arial" w:hAnsi="Arial" w:cs="Arial"/>
          <w:color w:val="183850"/>
        </w:rPr>
        <w:t>Where a person who has started the IDRP process</w:t>
      </w:r>
      <w:r w:rsidR="00987CD4">
        <w:rPr>
          <w:rFonts w:ascii="Arial" w:eastAsia="Arial" w:hAnsi="Arial" w:cs="Arial"/>
          <w:color w:val="183850"/>
        </w:rPr>
        <w:t>,</w:t>
      </w:r>
      <w:r>
        <w:rPr>
          <w:rFonts w:ascii="Arial" w:eastAsia="Arial" w:hAnsi="Arial" w:cs="Arial"/>
          <w:color w:val="183850"/>
        </w:rPr>
        <w:t xml:space="preserve"> or a person who has not done so but has the right to do so dies, the person’s personal representatives can make (or continue) the complaint on the person’s behalf.</w:t>
      </w:r>
    </w:p>
    <w:p w14:paraId="3A4D5B16" w14:textId="1F3EC9A0" w:rsidR="007E26A7" w:rsidRPr="0053246B" w:rsidRDefault="007E26A7" w:rsidP="00BB4D26">
      <w:pPr>
        <w:ind w:left="134" w:right="120"/>
        <w:jc w:val="both"/>
        <w:rPr>
          <w:rFonts w:ascii="Arial" w:eastAsia="Arial" w:hAnsi="Arial" w:cs="Arial"/>
          <w:color w:val="183850"/>
        </w:rPr>
        <w:sectPr w:rsidR="007E26A7" w:rsidRPr="0053246B" w:rsidSect="00863F06">
          <w:footerReference w:type="default" r:id="rId23"/>
          <w:pgSz w:w="11900" w:h="16840"/>
          <w:pgMar w:top="1340" w:right="1680" w:bottom="280" w:left="1680" w:header="0" w:footer="616" w:gutter="0"/>
          <w:pgNumType w:start="1"/>
          <w:cols w:space="720"/>
        </w:sectPr>
      </w:pPr>
    </w:p>
    <w:p w14:paraId="44AC252C" w14:textId="77777777" w:rsidR="00C7361E" w:rsidRPr="0053246B" w:rsidRDefault="00551125" w:rsidP="00BB4D26">
      <w:pPr>
        <w:spacing w:before="76"/>
        <w:ind w:left="134"/>
        <w:jc w:val="both"/>
        <w:rPr>
          <w:rFonts w:ascii="Arial" w:eastAsia="Arial" w:hAnsi="Arial" w:cs="Arial"/>
          <w:color w:val="158E9D"/>
        </w:rPr>
      </w:pPr>
      <w:r w:rsidRPr="0053246B">
        <w:rPr>
          <w:rFonts w:ascii="Arial" w:eastAsia="Arial" w:hAnsi="Arial" w:cs="Arial"/>
          <w:b/>
          <w:color w:val="158E9D"/>
        </w:rPr>
        <w:lastRenderedPageBreak/>
        <w:t>First stage</w:t>
      </w:r>
    </w:p>
    <w:p w14:paraId="1B1ADC15" w14:textId="77777777" w:rsidR="00C7361E" w:rsidRPr="0053246B" w:rsidRDefault="00C7361E" w:rsidP="00BB4D26">
      <w:pPr>
        <w:spacing w:before="15" w:line="260" w:lineRule="exact"/>
        <w:jc w:val="both"/>
        <w:rPr>
          <w:rFonts w:ascii="Arial" w:hAnsi="Arial" w:cs="Arial"/>
          <w:color w:val="183850"/>
        </w:rPr>
      </w:pPr>
    </w:p>
    <w:p w14:paraId="7079D5F6" w14:textId="77777777" w:rsidR="00C7361E" w:rsidRPr="0053246B" w:rsidRDefault="00551125" w:rsidP="00BB4D26">
      <w:pPr>
        <w:ind w:left="134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If you need to make a formal complaint, you should ma</w:t>
      </w:r>
      <w:r w:rsidRPr="0053246B">
        <w:rPr>
          <w:rFonts w:ascii="Arial" w:eastAsia="Arial" w:hAnsi="Arial" w:cs="Arial"/>
          <w:color w:val="183850"/>
          <w:spacing w:val="1"/>
        </w:rPr>
        <w:t>k</w:t>
      </w:r>
      <w:r w:rsidRPr="0053246B">
        <w:rPr>
          <w:rFonts w:ascii="Arial" w:eastAsia="Arial" w:hAnsi="Arial" w:cs="Arial"/>
          <w:color w:val="183850"/>
        </w:rPr>
        <w:t>e it:</w:t>
      </w:r>
    </w:p>
    <w:p w14:paraId="0D123163" w14:textId="77777777" w:rsidR="00C7361E" w:rsidRPr="0053246B" w:rsidRDefault="00C7361E" w:rsidP="00BB4D26">
      <w:pPr>
        <w:spacing w:before="3" w:line="140" w:lineRule="exact"/>
        <w:jc w:val="both"/>
        <w:rPr>
          <w:rFonts w:ascii="Arial" w:hAnsi="Arial" w:cs="Arial"/>
          <w:color w:val="183850"/>
        </w:rPr>
      </w:pPr>
    </w:p>
    <w:p w14:paraId="0DFD4F8D" w14:textId="77777777" w:rsidR="00C7361E" w:rsidRPr="0053246B" w:rsidRDefault="00C7361E" w:rsidP="00BB4D26">
      <w:pPr>
        <w:spacing w:line="200" w:lineRule="exact"/>
        <w:jc w:val="both"/>
        <w:rPr>
          <w:rFonts w:ascii="Arial" w:hAnsi="Arial" w:cs="Arial"/>
          <w:color w:val="183850"/>
        </w:rPr>
      </w:pPr>
    </w:p>
    <w:p w14:paraId="49E18A9F" w14:textId="710860CF" w:rsidR="00A00670" w:rsidRDefault="00987CD4" w:rsidP="00BB4D26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color w:val="183850"/>
        </w:rPr>
      </w:pPr>
      <w:r>
        <w:rPr>
          <w:rFonts w:ascii="Arial" w:eastAsia="Arial" w:hAnsi="Arial" w:cs="Arial"/>
          <w:color w:val="183850"/>
        </w:rPr>
        <w:t>I</w:t>
      </w:r>
      <w:r w:rsidR="00551125" w:rsidRPr="00A00670">
        <w:rPr>
          <w:rFonts w:ascii="Arial" w:eastAsia="Arial" w:hAnsi="Arial" w:cs="Arial"/>
          <w:color w:val="183850"/>
        </w:rPr>
        <w:t xml:space="preserve">n writing, using the application form at </w:t>
      </w:r>
      <w:r w:rsidR="00A00670" w:rsidRPr="00A00670">
        <w:rPr>
          <w:rFonts w:ascii="Arial" w:eastAsia="Arial" w:hAnsi="Arial" w:cs="Arial"/>
          <w:color w:val="183850"/>
        </w:rPr>
        <w:t xml:space="preserve">the </w:t>
      </w:r>
      <w:r w:rsidR="007E26A7">
        <w:rPr>
          <w:rFonts w:ascii="Arial" w:eastAsia="Arial" w:hAnsi="Arial" w:cs="Arial"/>
          <w:color w:val="183850"/>
        </w:rPr>
        <w:t>end</w:t>
      </w:r>
      <w:r w:rsidR="00A00670" w:rsidRPr="00A00670">
        <w:rPr>
          <w:rFonts w:ascii="Arial" w:eastAsia="Arial" w:hAnsi="Arial" w:cs="Arial"/>
          <w:color w:val="183850"/>
        </w:rPr>
        <w:t xml:space="preserve"> of this document</w:t>
      </w:r>
      <w:r w:rsidR="007E26A7">
        <w:rPr>
          <w:rFonts w:ascii="Arial" w:eastAsia="Arial" w:hAnsi="Arial" w:cs="Arial"/>
          <w:color w:val="183850"/>
        </w:rPr>
        <w:t>, and</w:t>
      </w:r>
    </w:p>
    <w:p w14:paraId="6C8FCAA7" w14:textId="77777777" w:rsidR="00A00670" w:rsidRPr="00A00670" w:rsidRDefault="00A00670" w:rsidP="00BB4D26">
      <w:pPr>
        <w:pStyle w:val="ListParagraph"/>
        <w:ind w:left="1212"/>
        <w:jc w:val="both"/>
        <w:rPr>
          <w:rFonts w:ascii="Arial" w:eastAsia="Arial" w:hAnsi="Arial" w:cs="Arial"/>
          <w:color w:val="183850"/>
        </w:rPr>
      </w:pPr>
    </w:p>
    <w:p w14:paraId="635E6127" w14:textId="2EE5749D" w:rsidR="00C7361E" w:rsidRPr="00A00670" w:rsidRDefault="00543BE2" w:rsidP="00BB4D26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color w:val="183850"/>
        </w:rPr>
      </w:pPr>
      <w:r>
        <w:rPr>
          <w:rFonts w:ascii="Arial" w:eastAsia="Arial" w:hAnsi="Arial" w:cs="Arial"/>
          <w:color w:val="183850"/>
        </w:rPr>
        <w:t>N</w:t>
      </w:r>
      <w:r w:rsidR="00551125" w:rsidRPr="00A00670">
        <w:rPr>
          <w:rFonts w:ascii="Arial" w:eastAsia="Arial" w:hAnsi="Arial" w:cs="Arial"/>
          <w:color w:val="183850"/>
        </w:rPr>
        <w:t>ormally</w:t>
      </w:r>
      <w:r w:rsidR="00551125" w:rsidRPr="00A00670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A00670">
        <w:rPr>
          <w:rFonts w:ascii="Arial" w:eastAsia="Arial" w:hAnsi="Arial" w:cs="Arial"/>
          <w:color w:val="183850"/>
        </w:rPr>
        <w:t>within</w:t>
      </w:r>
      <w:r w:rsidR="00551125" w:rsidRPr="00A00670">
        <w:rPr>
          <w:rFonts w:ascii="Arial" w:eastAsia="Arial" w:hAnsi="Arial" w:cs="Arial"/>
          <w:color w:val="183850"/>
          <w:spacing w:val="1"/>
        </w:rPr>
        <w:t xml:space="preserve"> </w:t>
      </w:r>
      <w:r>
        <w:rPr>
          <w:rFonts w:ascii="Arial" w:eastAsia="Arial" w:hAnsi="Arial" w:cs="Arial"/>
          <w:color w:val="183850"/>
        </w:rPr>
        <w:t>six</w:t>
      </w:r>
      <w:r w:rsidR="00551125" w:rsidRPr="00A00670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A00670">
        <w:rPr>
          <w:rFonts w:ascii="Arial" w:eastAsia="Arial" w:hAnsi="Arial" w:cs="Arial"/>
          <w:color w:val="183850"/>
        </w:rPr>
        <w:t>months</w:t>
      </w:r>
      <w:r w:rsidR="00551125" w:rsidRPr="00A00670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A00670">
        <w:rPr>
          <w:rFonts w:ascii="Arial" w:eastAsia="Arial" w:hAnsi="Arial" w:cs="Arial"/>
          <w:color w:val="183850"/>
        </w:rPr>
        <w:t>of</w:t>
      </w:r>
      <w:r w:rsidR="00551125" w:rsidRPr="00A00670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A00670">
        <w:rPr>
          <w:rFonts w:ascii="Arial" w:eastAsia="Arial" w:hAnsi="Arial" w:cs="Arial"/>
          <w:color w:val="183850"/>
          <w:spacing w:val="-2"/>
        </w:rPr>
        <w:t>t</w:t>
      </w:r>
      <w:r w:rsidR="00551125" w:rsidRPr="00A00670">
        <w:rPr>
          <w:rFonts w:ascii="Arial" w:eastAsia="Arial" w:hAnsi="Arial" w:cs="Arial"/>
          <w:color w:val="183850"/>
        </w:rPr>
        <w:t>he d</w:t>
      </w:r>
      <w:r w:rsidR="007E26A7">
        <w:rPr>
          <w:rFonts w:ascii="Arial" w:eastAsia="Arial" w:hAnsi="Arial" w:cs="Arial"/>
          <w:color w:val="183850"/>
        </w:rPr>
        <w:t>ate of the notification of the decision or the act or omission about which you are complaining (or such longer period as the adjudicator considers reasonable).</w:t>
      </w:r>
    </w:p>
    <w:p w14:paraId="36C1F201" w14:textId="77777777" w:rsidR="00C7361E" w:rsidRPr="0053246B" w:rsidRDefault="00C7361E" w:rsidP="00BB4D26">
      <w:pPr>
        <w:spacing w:line="120" w:lineRule="exact"/>
        <w:jc w:val="both"/>
        <w:rPr>
          <w:rFonts w:ascii="Arial" w:hAnsi="Arial" w:cs="Arial"/>
          <w:color w:val="183850"/>
        </w:rPr>
      </w:pPr>
    </w:p>
    <w:p w14:paraId="496DEC3A" w14:textId="77777777" w:rsidR="00C7361E" w:rsidRPr="0053246B" w:rsidRDefault="00C7361E" w:rsidP="00BB4D26">
      <w:pPr>
        <w:spacing w:line="200" w:lineRule="exact"/>
        <w:jc w:val="both"/>
        <w:rPr>
          <w:rFonts w:ascii="Arial" w:hAnsi="Arial" w:cs="Arial"/>
          <w:color w:val="183850"/>
        </w:rPr>
      </w:pPr>
    </w:p>
    <w:p w14:paraId="190C3B13" w14:textId="1AF5EF3F" w:rsidR="00C7361E" w:rsidRPr="0053246B" w:rsidRDefault="00551125" w:rsidP="00BB4D26">
      <w:pPr>
        <w:ind w:left="134" w:right="306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Your complaint will be considered</w:t>
      </w:r>
      <w:r w:rsidRPr="0053246B">
        <w:rPr>
          <w:rFonts w:ascii="Arial" w:eastAsia="Arial" w:hAnsi="Arial" w:cs="Arial"/>
          <w:color w:val="183850"/>
          <w:spacing w:val="2"/>
        </w:rPr>
        <w:t xml:space="preserve"> </w:t>
      </w:r>
      <w:r w:rsidRPr="0053246B">
        <w:rPr>
          <w:rFonts w:ascii="Arial" w:eastAsia="Arial" w:hAnsi="Arial" w:cs="Arial"/>
          <w:color w:val="183850"/>
        </w:rPr>
        <w:t>c</w:t>
      </w:r>
      <w:r w:rsidRPr="0053246B">
        <w:rPr>
          <w:rFonts w:ascii="Arial" w:eastAsia="Arial" w:hAnsi="Arial" w:cs="Arial"/>
          <w:color w:val="183850"/>
          <w:spacing w:val="-1"/>
        </w:rPr>
        <w:t>a</w:t>
      </w:r>
      <w:r w:rsidRPr="0053246B">
        <w:rPr>
          <w:rFonts w:ascii="Arial" w:eastAsia="Arial" w:hAnsi="Arial" w:cs="Arial"/>
          <w:color w:val="183850"/>
        </w:rPr>
        <w:t>refully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by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person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nominated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by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 body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7E26A7">
        <w:rPr>
          <w:rFonts w:ascii="Arial" w:eastAsia="Arial" w:hAnsi="Arial" w:cs="Arial"/>
          <w:color w:val="183850"/>
        </w:rPr>
        <w:t>who did, or failed to do, the thing against which you wish to complain</w:t>
      </w:r>
      <w:r w:rsidRPr="0053246B">
        <w:rPr>
          <w:rFonts w:ascii="Arial" w:eastAsia="Arial" w:hAnsi="Arial" w:cs="Arial"/>
          <w:color w:val="183850"/>
        </w:rPr>
        <w:t>.</w:t>
      </w:r>
      <w:r w:rsidR="007E26A7">
        <w:rPr>
          <w:rFonts w:ascii="Arial" w:eastAsia="Arial" w:hAnsi="Arial" w:cs="Arial"/>
          <w:color w:val="183850"/>
        </w:rPr>
        <w:t xml:space="preserve"> This guide calls them “the adjudicator”. That person is required to give you their decision in writing.</w:t>
      </w:r>
    </w:p>
    <w:p w14:paraId="0542FEC1" w14:textId="77777777" w:rsidR="00C7361E" w:rsidRPr="0053246B" w:rsidRDefault="00C7361E" w:rsidP="00BB4D26">
      <w:pPr>
        <w:spacing w:before="16" w:line="260" w:lineRule="exact"/>
        <w:jc w:val="both"/>
        <w:rPr>
          <w:rFonts w:ascii="Arial" w:hAnsi="Arial" w:cs="Arial"/>
          <w:color w:val="183850"/>
        </w:rPr>
      </w:pPr>
    </w:p>
    <w:p w14:paraId="7633E416" w14:textId="5DA3B938" w:rsidR="00C7361E" w:rsidRPr="0053246B" w:rsidRDefault="00551125" w:rsidP="00BB4D26">
      <w:pPr>
        <w:ind w:left="134" w:right="192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 xml:space="preserve">If the </w:t>
      </w:r>
      <w:r w:rsidR="007E26A7">
        <w:rPr>
          <w:rFonts w:ascii="Arial" w:eastAsia="Arial" w:hAnsi="Arial" w:cs="Arial"/>
          <w:color w:val="183850"/>
        </w:rPr>
        <w:t>adjudicator</w:t>
      </w:r>
      <w:r w:rsidRPr="0053246B">
        <w:rPr>
          <w:rFonts w:ascii="Arial" w:eastAsia="Arial" w:hAnsi="Arial" w:cs="Arial"/>
          <w:color w:val="183850"/>
        </w:rPr>
        <w:t>'s deci</w:t>
      </w:r>
      <w:r w:rsidRPr="0053246B">
        <w:rPr>
          <w:rFonts w:ascii="Arial" w:eastAsia="Arial" w:hAnsi="Arial" w:cs="Arial"/>
          <w:color w:val="183850"/>
          <w:spacing w:val="1"/>
        </w:rPr>
        <w:t>s</w:t>
      </w:r>
      <w:r w:rsidRPr="0053246B">
        <w:rPr>
          <w:rFonts w:ascii="Arial" w:eastAsia="Arial" w:hAnsi="Arial" w:cs="Arial"/>
          <w:color w:val="183850"/>
        </w:rPr>
        <w:t>ion is con</w:t>
      </w:r>
      <w:r w:rsidRPr="0053246B">
        <w:rPr>
          <w:rFonts w:ascii="Arial" w:eastAsia="Arial" w:hAnsi="Arial" w:cs="Arial"/>
          <w:color w:val="183850"/>
          <w:spacing w:val="1"/>
        </w:rPr>
        <w:t>t</w:t>
      </w:r>
      <w:r w:rsidRPr="0053246B">
        <w:rPr>
          <w:rFonts w:ascii="Arial" w:eastAsia="Arial" w:hAnsi="Arial" w:cs="Arial"/>
          <w:color w:val="183850"/>
        </w:rPr>
        <w:t>rary to the decision you complained about, the employer or administering authority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who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made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that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original decision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will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now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have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to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deal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with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  <w:spacing w:val="-2"/>
        </w:rPr>
        <w:t>y</w:t>
      </w:r>
      <w:r w:rsidRPr="0053246B">
        <w:rPr>
          <w:rFonts w:ascii="Arial" w:eastAsia="Arial" w:hAnsi="Arial" w:cs="Arial"/>
          <w:color w:val="183850"/>
        </w:rPr>
        <w:t>our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case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in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accordance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with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the </w:t>
      </w:r>
      <w:r w:rsidR="007E26A7">
        <w:rPr>
          <w:rFonts w:ascii="Arial" w:eastAsia="Arial" w:hAnsi="Arial" w:cs="Arial"/>
          <w:color w:val="183850"/>
        </w:rPr>
        <w:t>adjudicator</w:t>
      </w:r>
      <w:r w:rsidRPr="0053246B">
        <w:rPr>
          <w:rFonts w:ascii="Arial" w:eastAsia="Arial" w:hAnsi="Arial" w:cs="Arial"/>
          <w:color w:val="183850"/>
        </w:rPr>
        <w:t>'s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decision.</w:t>
      </w:r>
    </w:p>
    <w:p w14:paraId="3FC2261D" w14:textId="77777777" w:rsidR="00C7361E" w:rsidRPr="0053246B" w:rsidRDefault="00C7361E" w:rsidP="00BB4D26">
      <w:pPr>
        <w:spacing w:before="16" w:line="260" w:lineRule="exact"/>
        <w:jc w:val="both"/>
        <w:rPr>
          <w:rFonts w:ascii="Arial" w:hAnsi="Arial" w:cs="Arial"/>
          <w:color w:val="183850"/>
        </w:rPr>
      </w:pPr>
    </w:p>
    <w:p w14:paraId="163D05C6" w14:textId="25E5041C" w:rsidR="00C7361E" w:rsidRPr="0053246B" w:rsidRDefault="00551125" w:rsidP="00BB4D26">
      <w:pPr>
        <w:ind w:left="134" w:right="362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If the decision you complained about concerned the exercise of a discretion by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employer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or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administering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authority,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and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the </w:t>
      </w:r>
      <w:r w:rsidR="007E26A7">
        <w:rPr>
          <w:rFonts w:ascii="Arial" w:eastAsia="Arial" w:hAnsi="Arial" w:cs="Arial"/>
          <w:color w:val="183850"/>
        </w:rPr>
        <w:t>adjudicator</w:t>
      </w:r>
      <w:r w:rsidRPr="0053246B">
        <w:rPr>
          <w:rFonts w:ascii="Arial" w:eastAsia="Arial" w:hAnsi="Arial" w:cs="Arial"/>
          <w:color w:val="183850"/>
        </w:rPr>
        <w:t xml:space="preserve"> decides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that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employer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or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adm</w:t>
      </w:r>
      <w:r w:rsidRPr="0053246B">
        <w:rPr>
          <w:rFonts w:ascii="Arial" w:eastAsia="Arial" w:hAnsi="Arial" w:cs="Arial"/>
          <w:color w:val="183850"/>
          <w:spacing w:val="-2"/>
        </w:rPr>
        <w:t>i</w:t>
      </w:r>
      <w:r w:rsidRPr="0053246B">
        <w:rPr>
          <w:rFonts w:ascii="Arial" w:eastAsia="Arial" w:hAnsi="Arial" w:cs="Arial"/>
          <w:color w:val="183850"/>
        </w:rPr>
        <w:t>ni</w:t>
      </w:r>
      <w:r w:rsidRPr="0053246B">
        <w:rPr>
          <w:rFonts w:ascii="Arial" w:eastAsia="Arial" w:hAnsi="Arial" w:cs="Arial"/>
          <w:color w:val="183850"/>
          <w:spacing w:val="-1"/>
        </w:rPr>
        <w:t>s</w:t>
      </w:r>
      <w:r w:rsidRPr="0053246B">
        <w:rPr>
          <w:rFonts w:ascii="Arial" w:eastAsia="Arial" w:hAnsi="Arial" w:cs="Arial"/>
          <w:color w:val="183850"/>
        </w:rPr>
        <w:t>tering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authority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should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reconsider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how</w:t>
      </w:r>
      <w:r w:rsidR="00181C19">
        <w:rPr>
          <w:rFonts w:ascii="Arial" w:eastAsia="Arial" w:hAnsi="Arial" w:cs="Arial"/>
          <w:color w:val="183850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exercised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their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discretion,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will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be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required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to reconsider their origin</w:t>
      </w:r>
      <w:r w:rsidRPr="0053246B">
        <w:rPr>
          <w:rFonts w:ascii="Arial" w:eastAsia="Arial" w:hAnsi="Arial" w:cs="Arial"/>
          <w:color w:val="183850"/>
          <w:spacing w:val="1"/>
        </w:rPr>
        <w:t>a</w:t>
      </w:r>
      <w:r w:rsidRPr="0053246B">
        <w:rPr>
          <w:rFonts w:ascii="Arial" w:eastAsia="Arial" w:hAnsi="Arial" w:cs="Arial"/>
          <w:color w:val="183850"/>
        </w:rPr>
        <w:t>l decision.</w:t>
      </w:r>
    </w:p>
    <w:p w14:paraId="3E132B3C" w14:textId="77777777" w:rsidR="00C7361E" w:rsidRPr="0053246B" w:rsidRDefault="00C7361E" w:rsidP="00BB4D26">
      <w:pPr>
        <w:spacing w:before="17" w:line="260" w:lineRule="exact"/>
        <w:jc w:val="both"/>
        <w:rPr>
          <w:rFonts w:ascii="Arial" w:hAnsi="Arial" w:cs="Arial"/>
          <w:color w:val="183850"/>
        </w:rPr>
      </w:pPr>
    </w:p>
    <w:p w14:paraId="006E8061" w14:textId="2E7C03C6" w:rsidR="00C7361E" w:rsidRPr="0053246B" w:rsidRDefault="00551125" w:rsidP="00BB4D26">
      <w:pPr>
        <w:ind w:left="134"/>
        <w:jc w:val="both"/>
        <w:rPr>
          <w:rFonts w:ascii="Arial" w:eastAsia="Arial" w:hAnsi="Arial" w:cs="Arial"/>
          <w:color w:val="158E9D"/>
        </w:rPr>
      </w:pPr>
      <w:r w:rsidRPr="0053246B">
        <w:rPr>
          <w:rFonts w:ascii="Arial" w:eastAsia="Arial" w:hAnsi="Arial" w:cs="Arial"/>
          <w:b/>
          <w:color w:val="158E9D"/>
        </w:rPr>
        <w:t xml:space="preserve">Second </w:t>
      </w:r>
      <w:r w:rsidR="00F053EC">
        <w:rPr>
          <w:rFonts w:ascii="Arial" w:eastAsia="Arial" w:hAnsi="Arial" w:cs="Arial"/>
          <w:b/>
          <w:color w:val="158E9D"/>
        </w:rPr>
        <w:t>s</w:t>
      </w:r>
      <w:r w:rsidRPr="0053246B">
        <w:rPr>
          <w:rFonts w:ascii="Arial" w:eastAsia="Arial" w:hAnsi="Arial" w:cs="Arial"/>
          <w:b/>
          <w:color w:val="158E9D"/>
          <w:spacing w:val="2"/>
        </w:rPr>
        <w:t>t</w:t>
      </w:r>
      <w:r w:rsidRPr="0053246B">
        <w:rPr>
          <w:rFonts w:ascii="Arial" w:eastAsia="Arial" w:hAnsi="Arial" w:cs="Arial"/>
          <w:b/>
          <w:color w:val="158E9D"/>
        </w:rPr>
        <w:t>age</w:t>
      </w:r>
    </w:p>
    <w:p w14:paraId="2A3FCC13" w14:textId="77777777" w:rsidR="00C7361E" w:rsidRPr="0053246B" w:rsidRDefault="00C7361E" w:rsidP="00BB4D26">
      <w:pPr>
        <w:spacing w:before="15" w:line="260" w:lineRule="exact"/>
        <w:jc w:val="both"/>
        <w:rPr>
          <w:rFonts w:ascii="Arial" w:hAnsi="Arial" w:cs="Arial"/>
          <w:color w:val="183850"/>
        </w:rPr>
      </w:pPr>
    </w:p>
    <w:p w14:paraId="6C84CFA4" w14:textId="77777777" w:rsidR="00C7361E" w:rsidRPr="0053246B" w:rsidRDefault="00551125" w:rsidP="00BB4D26">
      <w:pPr>
        <w:ind w:left="134" w:right="255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You can a</w:t>
      </w:r>
      <w:r w:rsidRPr="0053246B">
        <w:rPr>
          <w:rFonts w:ascii="Arial" w:eastAsia="Arial" w:hAnsi="Arial" w:cs="Arial"/>
          <w:color w:val="183850"/>
          <w:spacing w:val="1"/>
        </w:rPr>
        <w:t>s</w:t>
      </w:r>
      <w:r w:rsidRPr="0053246B">
        <w:rPr>
          <w:rFonts w:ascii="Arial" w:eastAsia="Arial" w:hAnsi="Arial" w:cs="Arial"/>
          <w:color w:val="183850"/>
        </w:rPr>
        <w:t>k the pension scheme administ</w:t>
      </w:r>
      <w:r w:rsidRPr="0053246B">
        <w:rPr>
          <w:rFonts w:ascii="Arial" w:eastAsia="Arial" w:hAnsi="Arial" w:cs="Arial"/>
          <w:color w:val="183850"/>
          <w:spacing w:val="1"/>
        </w:rPr>
        <w:t>e</w:t>
      </w:r>
      <w:r w:rsidRPr="0053246B">
        <w:rPr>
          <w:rFonts w:ascii="Arial" w:eastAsia="Arial" w:hAnsi="Arial" w:cs="Arial"/>
          <w:color w:val="183850"/>
        </w:rPr>
        <w:t>ring authority to take a fresh look at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complaint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in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any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of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 following cir</w:t>
      </w:r>
      <w:r w:rsidRPr="0053246B">
        <w:rPr>
          <w:rFonts w:ascii="Arial" w:eastAsia="Arial" w:hAnsi="Arial" w:cs="Arial"/>
          <w:color w:val="183850"/>
          <w:spacing w:val="1"/>
        </w:rPr>
        <w:t>c</w:t>
      </w:r>
      <w:r w:rsidRPr="0053246B">
        <w:rPr>
          <w:rFonts w:ascii="Arial" w:eastAsia="Arial" w:hAnsi="Arial" w:cs="Arial"/>
          <w:color w:val="183850"/>
        </w:rPr>
        <w:t>umstances:</w:t>
      </w:r>
    </w:p>
    <w:p w14:paraId="3E1EAAA5" w14:textId="77777777" w:rsidR="00C7361E" w:rsidRPr="0053246B" w:rsidRDefault="00C7361E" w:rsidP="00BB4D26">
      <w:pPr>
        <w:spacing w:before="7" w:line="140" w:lineRule="exact"/>
        <w:jc w:val="both"/>
        <w:rPr>
          <w:rFonts w:ascii="Arial" w:hAnsi="Arial" w:cs="Arial"/>
          <w:color w:val="183850"/>
        </w:rPr>
      </w:pPr>
    </w:p>
    <w:p w14:paraId="398558EE" w14:textId="77777777" w:rsidR="00C7361E" w:rsidRPr="0053246B" w:rsidRDefault="00C7361E" w:rsidP="00BB4D26">
      <w:pPr>
        <w:spacing w:line="200" w:lineRule="exact"/>
        <w:jc w:val="both"/>
        <w:rPr>
          <w:rFonts w:ascii="Arial" w:hAnsi="Arial" w:cs="Arial"/>
          <w:color w:val="183850"/>
        </w:rPr>
      </w:pPr>
    </w:p>
    <w:p w14:paraId="4BB165E5" w14:textId="406C5F76" w:rsidR="00C7361E" w:rsidRPr="0053246B" w:rsidRDefault="00551125" w:rsidP="00BB4D26">
      <w:pPr>
        <w:tabs>
          <w:tab w:val="left" w:pos="1200"/>
        </w:tabs>
        <w:spacing w:line="260" w:lineRule="exact"/>
        <w:ind w:left="1206" w:right="975" w:hanging="358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hAnsi="Arial" w:cs="Arial"/>
          <w:color w:val="183850"/>
          <w:w w:val="131"/>
        </w:rPr>
        <w:t>•</w:t>
      </w:r>
      <w:r w:rsidRPr="0053246B">
        <w:rPr>
          <w:rFonts w:ascii="Arial" w:hAnsi="Arial" w:cs="Arial"/>
          <w:color w:val="183850"/>
        </w:rPr>
        <w:tab/>
      </w:r>
      <w:r w:rsidR="00C7102D">
        <w:rPr>
          <w:rFonts w:ascii="Arial" w:eastAsia="Arial" w:hAnsi="Arial" w:cs="Arial"/>
          <w:color w:val="183850"/>
        </w:rPr>
        <w:t>Y</w:t>
      </w:r>
      <w:r w:rsidRPr="0053246B">
        <w:rPr>
          <w:rFonts w:ascii="Arial" w:eastAsia="Arial" w:hAnsi="Arial" w:cs="Arial"/>
          <w:color w:val="183850"/>
        </w:rPr>
        <w:t>ou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are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not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satisfied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with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the </w:t>
      </w:r>
      <w:r w:rsidR="00C2337B">
        <w:rPr>
          <w:rFonts w:ascii="Arial" w:eastAsia="Arial" w:hAnsi="Arial" w:cs="Arial"/>
          <w:color w:val="183850"/>
        </w:rPr>
        <w:t>adjudicator</w:t>
      </w:r>
      <w:r w:rsidRPr="0053246B">
        <w:rPr>
          <w:rFonts w:ascii="Arial" w:eastAsia="Arial" w:hAnsi="Arial" w:cs="Arial"/>
          <w:color w:val="183850"/>
        </w:rPr>
        <w:t>'s first-stage decision</w:t>
      </w:r>
    </w:p>
    <w:p w14:paraId="6F9EEE4F" w14:textId="77777777" w:rsidR="00C7361E" w:rsidRPr="0053246B" w:rsidRDefault="00C7361E" w:rsidP="00BB4D26">
      <w:pPr>
        <w:spacing w:before="6" w:line="120" w:lineRule="exact"/>
        <w:jc w:val="both"/>
        <w:rPr>
          <w:rFonts w:ascii="Arial" w:hAnsi="Arial" w:cs="Arial"/>
          <w:color w:val="183850"/>
        </w:rPr>
      </w:pPr>
    </w:p>
    <w:p w14:paraId="3F295106" w14:textId="1ADE2AB6" w:rsidR="00C7361E" w:rsidRPr="0053246B" w:rsidRDefault="00551125" w:rsidP="00BB4D26">
      <w:pPr>
        <w:tabs>
          <w:tab w:val="left" w:pos="1200"/>
        </w:tabs>
        <w:spacing w:line="260" w:lineRule="exact"/>
        <w:ind w:left="1206" w:right="847" w:hanging="358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hAnsi="Arial" w:cs="Arial"/>
          <w:color w:val="183850"/>
          <w:w w:val="131"/>
        </w:rPr>
        <w:t>•</w:t>
      </w:r>
      <w:r w:rsidRPr="0053246B">
        <w:rPr>
          <w:rFonts w:ascii="Arial" w:hAnsi="Arial" w:cs="Arial"/>
          <w:color w:val="183850"/>
        </w:rPr>
        <w:tab/>
      </w:r>
      <w:r w:rsidR="00E70A0D">
        <w:rPr>
          <w:rFonts w:ascii="Arial" w:eastAsia="Arial" w:hAnsi="Arial" w:cs="Arial"/>
          <w:color w:val="183850"/>
        </w:rPr>
        <w:t>Y</w:t>
      </w:r>
      <w:r w:rsidRPr="0053246B">
        <w:rPr>
          <w:rFonts w:ascii="Arial" w:eastAsia="Arial" w:hAnsi="Arial" w:cs="Arial"/>
          <w:color w:val="183850"/>
        </w:rPr>
        <w:t>ou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have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not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received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decision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or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interim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letter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from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the </w:t>
      </w:r>
      <w:r w:rsidR="007E26A7">
        <w:rPr>
          <w:rFonts w:ascii="Arial" w:eastAsia="Arial" w:hAnsi="Arial" w:cs="Arial"/>
          <w:color w:val="183850"/>
        </w:rPr>
        <w:t>adjudicator</w:t>
      </w:r>
      <w:r w:rsidRPr="0053246B">
        <w:rPr>
          <w:rFonts w:ascii="Arial" w:eastAsia="Arial" w:hAnsi="Arial" w:cs="Arial"/>
          <w:color w:val="183850"/>
        </w:rPr>
        <w:t xml:space="preserve"> and it is </w:t>
      </w:r>
      <w:r w:rsidR="00E70A0D">
        <w:rPr>
          <w:rFonts w:ascii="Arial" w:eastAsia="Arial" w:hAnsi="Arial" w:cs="Arial"/>
          <w:color w:val="183850"/>
        </w:rPr>
        <w:t>three</w:t>
      </w:r>
      <w:r w:rsidRPr="0053246B">
        <w:rPr>
          <w:rFonts w:ascii="Arial" w:eastAsia="Arial" w:hAnsi="Arial" w:cs="Arial"/>
          <w:color w:val="183850"/>
        </w:rPr>
        <w:t xml:space="preserve"> m</w:t>
      </w:r>
      <w:r w:rsidRPr="0053246B">
        <w:rPr>
          <w:rFonts w:ascii="Arial" w:eastAsia="Arial" w:hAnsi="Arial" w:cs="Arial"/>
          <w:color w:val="183850"/>
          <w:spacing w:val="-2"/>
        </w:rPr>
        <w:t>o</w:t>
      </w:r>
      <w:r w:rsidRPr="0053246B">
        <w:rPr>
          <w:rFonts w:ascii="Arial" w:eastAsia="Arial" w:hAnsi="Arial" w:cs="Arial"/>
          <w:color w:val="183850"/>
        </w:rPr>
        <w:t>nths since you lodged your complaint</w:t>
      </w:r>
    </w:p>
    <w:p w14:paraId="2F1624A1" w14:textId="77777777" w:rsidR="00C7361E" w:rsidRPr="0053246B" w:rsidRDefault="00C7361E" w:rsidP="00BB4D26">
      <w:pPr>
        <w:spacing w:before="3" w:line="120" w:lineRule="exact"/>
        <w:jc w:val="both"/>
        <w:rPr>
          <w:rFonts w:ascii="Arial" w:hAnsi="Arial" w:cs="Arial"/>
          <w:color w:val="183850"/>
        </w:rPr>
      </w:pPr>
    </w:p>
    <w:p w14:paraId="7F87F8F8" w14:textId="19359076" w:rsidR="00C7361E" w:rsidRPr="0053246B" w:rsidRDefault="00551125" w:rsidP="00BB4D26">
      <w:pPr>
        <w:tabs>
          <w:tab w:val="left" w:pos="1200"/>
        </w:tabs>
        <w:ind w:left="1206" w:right="407" w:hanging="358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hAnsi="Arial" w:cs="Arial"/>
          <w:color w:val="183850"/>
          <w:w w:val="131"/>
        </w:rPr>
        <w:t>•</w:t>
      </w:r>
      <w:r w:rsidRPr="0053246B">
        <w:rPr>
          <w:rFonts w:ascii="Arial" w:hAnsi="Arial" w:cs="Arial"/>
          <w:color w:val="183850"/>
        </w:rPr>
        <w:tab/>
      </w:r>
      <w:r w:rsidR="0070500F">
        <w:rPr>
          <w:rFonts w:ascii="Arial" w:eastAsia="Arial" w:hAnsi="Arial" w:cs="Arial"/>
          <w:color w:val="183850"/>
        </w:rPr>
        <w:t>I</w:t>
      </w:r>
      <w:r w:rsidRPr="0053246B">
        <w:rPr>
          <w:rFonts w:ascii="Arial" w:eastAsia="Arial" w:hAnsi="Arial" w:cs="Arial"/>
          <w:color w:val="183850"/>
        </w:rPr>
        <w:t>t is one month after the date by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which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C2337B">
        <w:rPr>
          <w:rFonts w:ascii="Arial" w:eastAsia="Arial" w:hAnsi="Arial" w:cs="Arial"/>
          <w:color w:val="183850"/>
        </w:rPr>
        <w:t>adjudicator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told you (in an interim letter) that they</w:t>
      </w:r>
      <w:r w:rsidRPr="0053246B">
        <w:rPr>
          <w:rFonts w:ascii="Arial" w:eastAsia="Arial" w:hAnsi="Arial" w:cs="Arial"/>
          <w:color w:val="183850"/>
          <w:spacing w:val="2"/>
        </w:rPr>
        <w:t xml:space="preserve"> </w:t>
      </w:r>
      <w:r w:rsidRPr="0053246B">
        <w:rPr>
          <w:rFonts w:ascii="Arial" w:eastAsia="Arial" w:hAnsi="Arial" w:cs="Arial"/>
          <w:color w:val="183850"/>
        </w:rPr>
        <w:t>would give you a deci</w:t>
      </w:r>
      <w:r w:rsidRPr="0053246B">
        <w:rPr>
          <w:rFonts w:ascii="Arial" w:eastAsia="Arial" w:hAnsi="Arial" w:cs="Arial"/>
          <w:color w:val="183850"/>
          <w:spacing w:val="1"/>
        </w:rPr>
        <w:t>s</w:t>
      </w:r>
      <w:r w:rsidRPr="0053246B">
        <w:rPr>
          <w:rFonts w:ascii="Arial" w:eastAsia="Arial" w:hAnsi="Arial" w:cs="Arial"/>
          <w:color w:val="183850"/>
        </w:rPr>
        <w:t>ion, and you have still not received that decision.</w:t>
      </w:r>
    </w:p>
    <w:p w14:paraId="1E67430C" w14:textId="77777777" w:rsidR="00C7361E" w:rsidRPr="0053246B" w:rsidRDefault="00C7361E" w:rsidP="00BB4D26">
      <w:pPr>
        <w:spacing w:before="6" w:line="120" w:lineRule="exact"/>
        <w:jc w:val="both"/>
        <w:rPr>
          <w:rFonts w:ascii="Arial" w:hAnsi="Arial" w:cs="Arial"/>
          <w:color w:val="183850"/>
        </w:rPr>
      </w:pPr>
    </w:p>
    <w:p w14:paraId="7A83EE0F" w14:textId="77777777" w:rsidR="00C7361E" w:rsidRPr="0053246B" w:rsidRDefault="00C7361E" w:rsidP="00BB4D26">
      <w:pPr>
        <w:spacing w:line="200" w:lineRule="exact"/>
        <w:jc w:val="both"/>
        <w:rPr>
          <w:rFonts w:ascii="Arial" w:hAnsi="Arial" w:cs="Arial"/>
          <w:color w:val="183850"/>
        </w:rPr>
      </w:pPr>
    </w:p>
    <w:p w14:paraId="3250B953" w14:textId="77777777" w:rsidR="00C7361E" w:rsidRPr="0053246B" w:rsidRDefault="00551125" w:rsidP="00BB4D26">
      <w:pPr>
        <w:ind w:left="134" w:right="426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This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review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would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be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undertaken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by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 person not invol</w:t>
      </w:r>
      <w:r w:rsidRPr="0053246B">
        <w:rPr>
          <w:rFonts w:ascii="Arial" w:eastAsia="Arial" w:hAnsi="Arial" w:cs="Arial"/>
          <w:color w:val="183850"/>
          <w:spacing w:val="1"/>
        </w:rPr>
        <w:t>v</w:t>
      </w:r>
      <w:r w:rsidRPr="0053246B">
        <w:rPr>
          <w:rFonts w:ascii="Arial" w:eastAsia="Arial" w:hAnsi="Arial" w:cs="Arial"/>
          <w:color w:val="183850"/>
        </w:rPr>
        <w:t>ed in the first stage decision.</w:t>
      </w:r>
    </w:p>
    <w:p w14:paraId="5DE27300" w14:textId="77777777" w:rsidR="00C7361E" w:rsidRPr="0053246B" w:rsidRDefault="00C7361E" w:rsidP="00BB4D26">
      <w:pPr>
        <w:spacing w:before="16" w:line="260" w:lineRule="exact"/>
        <w:jc w:val="both"/>
        <w:rPr>
          <w:rFonts w:ascii="Arial" w:hAnsi="Arial" w:cs="Arial"/>
          <w:color w:val="183850"/>
        </w:rPr>
      </w:pPr>
    </w:p>
    <w:p w14:paraId="5362BCA3" w14:textId="36F3BDCF" w:rsidR="00135ECD" w:rsidRDefault="00551125" w:rsidP="00BB4D26">
      <w:pPr>
        <w:ind w:left="134" w:right="212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You will need to send the appropriate ad</w:t>
      </w:r>
      <w:r w:rsidRPr="0053246B">
        <w:rPr>
          <w:rFonts w:ascii="Arial" w:eastAsia="Arial" w:hAnsi="Arial" w:cs="Arial"/>
          <w:color w:val="183850"/>
          <w:spacing w:val="1"/>
        </w:rPr>
        <w:t>m</w:t>
      </w:r>
      <w:r w:rsidRPr="0053246B">
        <w:rPr>
          <w:rFonts w:ascii="Arial" w:eastAsia="Arial" w:hAnsi="Arial" w:cs="Arial"/>
          <w:color w:val="183850"/>
        </w:rPr>
        <w:t>inistering authority your complaint in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writing. 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time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limits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for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making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  <w:spacing w:val="-2"/>
        </w:rPr>
        <w:t>t</w:t>
      </w:r>
      <w:r w:rsidRPr="0053246B">
        <w:rPr>
          <w:rFonts w:ascii="Arial" w:eastAsia="Arial" w:hAnsi="Arial" w:cs="Arial"/>
          <w:color w:val="183850"/>
        </w:rPr>
        <w:t>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complaint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are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set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out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in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table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A00670">
        <w:rPr>
          <w:rFonts w:ascii="Arial" w:eastAsia="Arial" w:hAnsi="Arial" w:cs="Arial"/>
          <w:color w:val="183850"/>
        </w:rPr>
        <w:t>at the end of the document</w:t>
      </w:r>
      <w:r w:rsidRPr="0053246B">
        <w:rPr>
          <w:rFonts w:ascii="Arial" w:eastAsia="Arial" w:hAnsi="Arial" w:cs="Arial"/>
          <w:color w:val="183850"/>
        </w:rPr>
        <w:t>.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administering</w:t>
      </w:r>
      <w:r w:rsidRPr="0053246B">
        <w:rPr>
          <w:rFonts w:ascii="Arial" w:eastAsia="Arial" w:hAnsi="Arial" w:cs="Arial"/>
          <w:color w:val="183850"/>
          <w:spacing w:val="1"/>
        </w:rPr>
        <w:t xml:space="preserve"> a</w:t>
      </w:r>
      <w:r w:rsidRPr="0053246B">
        <w:rPr>
          <w:rFonts w:ascii="Arial" w:eastAsia="Arial" w:hAnsi="Arial" w:cs="Arial"/>
          <w:color w:val="183850"/>
        </w:rPr>
        <w:t>uthority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will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consider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complaint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and give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their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decision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in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writing.</w:t>
      </w:r>
    </w:p>
    <w:p w14:paraId="0DEB99CD" w14:textId="77777777" w:rsidR="00A00670" w:rsidRPr="0053246B" w:rsidRDefault="00A00670" w:rsidP="00BB4D26">
      <w:pPr>
        <w:ind w:left="134" w:right="212"/>
        <w:jc w:val="both"/>
        <w:rPr>
          <w:rFonts w:ascii="Arial" w:eastAsia="Arial" w:hAnsi="Arial" w:cs="Arial"/>
          <w:color w:val="183850"/>
        </w:rPr>
      </w:pPr>
    </w:p>
    <w:p w14:paraId="2278061F" w14:textId="48AB5852" w:rsidR="00C7361E" w:rsidRPr="0053246B" w:rsidRDefault="00551125" w:rsidP="00BB4D26">
      <w:pPr>
        <w:ind w:left="134" w:right="212"/>
        <w:jc w:val="both"/>
        <w:rPr>
          <w:rFonts w:ascii="Arial" w:eastAsia="Arial" w:hAnsi="Arial" w:cs="Arial"/>
          <w:color w:val="183850"/>
        </w:rPr>
        <w:sectPr w:rsidR="00C7361E" w:rsidRPr="0053246B">
          <w:pgSz w:w="11900" w:h="16840"/>
          <w:pgMar w:top="1340" w:right="1680" w:bottom="280" w:left="1680" w:header="0" w:footer="616" w:gutter="0"/>
          <w:cols w:space="720"/>
        </w:sectPr>
      </w:pPr>
      <w:r w:rsidRPr="0053246B">
        <w:rPr>
          <w:rFonts w:ascii="Arial" w:eastAsia="Arial" w:hAnsi="Arial" w:cs="Arial"/>
          <w:color w:val="183850"/>
        </w:rPr>
        <w:t>If you are still unh</w:t>
      </w:r>
      <w:r w:rsidRPr="0053246B">
        <w:rPr>
          <w:rFonts w:ascii="Arial" w:eastAsia="Arial" w:hAnsi="Arial" w:cs="Arial"/>
          <w:color w:val="183850"/>
          <w:spacing w:val="1"/>
        </w:rPr>
        <w:t>a</w:t>
      </w:r>
      <w:r w:rsidRPr="0053246B">
        <w:rPr>
          <w:rFonts w:ascii="Arial" w:eastAsia="Arial" w:hAnsi="Arial" w:cs="Arial"/>
          <w:color w:val="183850"/>
        </w:rPr>
        <w:t>ppy</w:t>
      </w:r>
      <w:r w:rsidRPr="0053246B">
        <w:rPr>
          <w:rFonts w:ascii="Arial" w:eastAsia="Arial" w:hAnsi="Arial" w:cs="Arial"/>
          <w:color w:val="183850"/>
          <w:spacing w:val="2"/>
        </w:rPr>
        <w:t xml:space="preserve"> </w:t>
      </w:r>
      <w:r w:rsidRPr="0053246B">
        <w:rPr>
          <w:rFonts w:ascii="Arial" w:eastAsia="Arial" w:hAnsi="Arial" w:cs="Arial"/>
          <w:color w:val="183850"/>
        </w:rPr>
        <w:t>following the ad</w:t>
      </w:r>
      <w:r w:rsidRPr="0053246B">
        <w:rPr>
          <w:rFonts w:ascii="Arial" w:eastAsia="Arial" w:hAnsi="Arial" w:cs="Arial"/>
          <w:color w:val="183850"/>
          <w:spacing w:val="1"/>
        </w:rPr>
        <w:t>m</w:t>
      </w:r>
      <w:r w:rsidRPr="0053246B">
        <w:rPr>
          <w:rFonts w:ascii="Arial" w:eastAsia="Arial" w:hAnsi="Arial" w:cs="Arial"/>
          <w:color w:val="183850"/>
        </w:rPr>
        <w:t>inis</w:t>
      </w:r>
      <w:r w:rsidRPr="0053246B">
        <w:rPr>
          <w:rFonts w:ascii="Arial" w:eastAsia="Arial" w:hAnsi="Arial" w:cs="Arial"/>
          <w:color w:val="183850"/>
          <w:spacing w:val="2"/>
        </w:rPr>
        <w:t>t</w:t>
      </w:r>
      <w:r w:rsidRPr="0053246B">
        <w:rPr>
          <w:rFonts w:ascii="Arial" w:eastAsia="Arial" w:hAnsi="Arial" w:cs="Arial"/>
          <w:color w:val="183850"/>
        </w:rPr>
        <w:t>ering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auth</w:t>
      </w:r>
      <w:r w:rsidRPr="0053246B">
        <w:rPr>
          <w:rFonts w:ascii="Arial" w:eastAsia="Arial" w:hAnsi="Arial" w:cs="Arial"/>
          <w:color w:val="183850"/>
          <w:spacing w:val="1"/>
        </w:rPr>
        <w:t>o</w:t>
      </w:r>
      <w:r w:rsidRPr="0053246B">
        <w:rPr>
          <w:rFonts w:ascii="Arial" w:eastAsia="Arial" w:hAnsi="Arial" w:cs="Arial"/>
          <w:color w:val="183850"/>
        </w:rPr>
        <w:t>rity's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second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stage decision,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can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take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case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to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Pensions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Ombudsman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7E26A7">
        <w:rPr>
          <w:rFonts w:ascii="Arial" w:eastAsia="Arial" w:hAnsi="Arial" w:cs="Arial"/>
          <w:color w:val="183850"/>
        </w:rPr>
        <w:t xml:space="preserve">for a formal determination provided you do so within </w:t>
      </w:r>
      <w:r w:rsidR="00BB01DD">
        <w:rPr>
          <w:rFonts w:ascii="Arial" w:eastAsia="Arial" w:hAnsi="Arial" w:cs="Arial"/>
          <w:color w:val="183850"/>
        </w:rPr>
        <w:t>three</w:t>
      </w:r>
      <w:r w:rsidR="007E26A7">
        <w:rPr>
          <w:rFonts w:ascii="Arial" w:eastAsia="Arial" w:hAnsi="Arial" w:cs="Arial"/>
          <w:color w:val="183850"/>
        </w:rPr>
        <w:t xml:space="preserve"> years of the event that gave rise to the complaint.</w:t>
      </w:r>
    </w:p>
    <w:p w14:paraId="718F9306" w14:textId="77777777" w:rsidR="00C7361E" w:rsidRPr="0053246B" w:rsidRDefault="00C7361E" w:rsidP="00BB4D26">
      <w:pPr>
        <w:jc w:val="both"/>
        <w:rPr>
          <w:rFonts w:ascii="Arial" w:hAnsi="Arial" w:cs="Arial"/>
        </w:rPr>
      </w:pPr>
    </w:p>
    <w:p w14:paraId="2C083D20" w14:textId="77777777" w:rsidR="00D73CEA" w:rsidRPr="0053246B" w:rsidRDefault="00551125" w:rsidP="00E36C7E">
      <w:pPr>
        <w:ind w:firstLine="134"/>
        <w:jc w:val="both"/>
        <w:rPr>
          <w:rFonts w:ascii="Arial" w:eastAsia="Arial" w:hAnsi="Arial" w:cs="Arial"/>
          <w:b/>
          <w:color w:val="183850"/>
          <w:sz w:val="24"/>
          <w:szCs w:val="24"/>
          <w:u w:color="000000"/>
        </w:rPr>
      </w:pPr>
      <w:r w:rsidRPr="0053246B">
        <w:rPr>
          <w:rFonts w:ascii="Arial" w:eastAsia="Arial" w:hAnsi="Arial" w:cs="Arial"/>
          <w:b/>
          <w:color w:val="183850"/>
          <w:sz w:val="24"/>
          <w:szCs w:val="24"/>
          <w:u w:color="000000"/>
        </w:rPr>
        <w:t>ADDITIONAL HELP</w:t>
      </w:r>
    </w:p>
    <w:p w14:paraId="531DB67C" w14:textId="77777777" w:rsidR="00D73CEA" w:rsidRPr="0053246B" w:rsidRDefault="00D73CEA" w:rsidP="00BB4D26">
      <w:pPr>
        <w:jc w:val="both"/>
        <w:rPr>
          <w:rFonts w:ascii="Arial" w:eastAsia="Arial" w:hAnsi="Arial" w:cs="Arial"/>
        </w:rPr>
      </w:pPr>
    </w:p>
    <w:p w14:paraId="35EEA64A" w14:textId="77777777" w:rsidR="00C7361E" w:rsidRPr="0053246B" w:rsidRDefault="00135ECD" w:rsidP="00BB4D26">
      <w:pPr>
        <w:spacing w:line="260" w:lineRule="exact"/>
        <w:ind w:left="134"/>
        <w:jc w:val="both"/>
        <w:rPr>
          <w:rFonts w:ascii="Arial" w:eastAsia="Arial" w:hAnsi="Arial" w:cs="Arial"/>
          <w:b/>
          <w:color w:val="158E9D"/>
          <w:position w:val="-1"/>
        </w:rPr>
      </w:pPr>
      <w:r w:rsidRPr="0053246B">
        <w:rPr>
          <w:rFonts w:ascii="Arial" w:eastAsia="Arial" w:hAnsi="Arial" w:cs="Arial"/>
          <w:b/>
          <w:color w:val="158E9D"/>
          <w:position w:val="-1"/>
        </w:rPr>
        <w:t>Money and Pensions Service</w:t>
      </w:r>
    </w:p>
    <w:p w14:paraId="1F6E264C" w14:textId="0A4F7982" w:rsidR="00C7361E" w:rsidRPr="0053246B" w:rsidRDefault="00551125" w:rsidP="00BB4D26">
      <w:pPr>
        <w:spacing w:before="6"/>
        <w:ind w:left="134" w:right="533"/>
        <w:jc w:val="both"/>
        <w:rPr>
          <w:rFonts w:ascii="Arial" w:eastAsia="Arial" w:hAnsi="Arial" w:cs="Arial"/>
          <w:color w:val="183850"/>
        </w:rPr>
      </w:pPr>
      <w:r w:rsidRPr="000E6F61">
        <w:rPr>
          <w:rFonts w:ascii="Arial" w:eastAsia="Arial" w:hAnsi="Arial" w:cs="Arial"/>
          <w:bCs/>
          <w:color w:val="183850"/>
        </w:rPr>
        <w:t>At</w:t>
      </w:r>
      <w:r w:rsidRPr="000E6F61">
        <w:rPr>
          <w:rFonts w:ascii="Arial" w:eastAsia="Arial" w:hAnsi="Arial" w:cs="Arial"/>
          <w:bCs/>
          <w:color w:val="183850"/>
          <w:spacing w:val="1"/>
        </w:rPr>
        <w:t xml:space="preserve"> </w:t>
      </w:r>
      <w:r w:rsidRPr="000E6F61">
        <w:rPr>
          <w:rFonts w:ascii="Arial" w:eastAsia="Arial" w:hAnsi="Arial" w:cs="Arial"/>
          <w:bCs/>
          <w:color w:val="183850"/>
        </w:rPr>
        <w:t>a</w:t>
      </w:r>
      <w:r w:rsidRPr="000E6F61">
        <w:rPr>
          <w:rFonts w:ascii="Arial" w:eastAsia="Arial" w:hAnsi="Arial" w:cs="Arial"/>
          <w:bCs/>
          <w:color w:val="183850"/>
          <w:spacing w:val="1"/>
        </w:rPr>
        <w:t>n</w:t>
      </w:r>
      <w:r w:rsidRPr="000E6F61">
        <w:rPr>
          <w:rFonts w:ascii="Arial" w:eastAsia="Arial" w:hAnsi="Arial" w:cs="Arial"/>
          <w:bCs/>
          <w:color w:val="183850"/>
        </w:rPr>
        <w:t>y</w:t>
      </w:r>
      <w:r w:rsidRPr="000E6F61">
        <w:rPr>
          <w:rFonts w:ascii="Arial" w:eastAsia="Arial" w:hAnsi="Arial" w:cs="Arial"/>
          <w:bCs/>
          <w:color w:val="183850"/>
          <w:spacing w:val="-2"/>
        </w:rPr>
        <w:t xml:space="preserve"> </w:t>
      </w:r>
      <w:proofErr w:type="gramStart"/>
      <w:r w:rsidRPr="000E6F61">
        <w:rPr>
          <w:rFonts w:ascii="Arial" w:eastAsia="Arial" w:hAnsi="Arial" w:cs="Arial"/>
          <w:bCs/>
          <w:color w:val="183850"/>
        </w:rPr>
        <w:t>time</w:t>
      </w:r>
      <w:proofErr w:type="gramEnd"/>
      <w:r w:rsidRPr="0053246B">
        <w:rPr>
          <w:rFonts w:ascii="Arial" w:eastAsia="Arial" w:hAnsi="Arial" w:cs="Arial"/>
          <w:b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 are having difficulties in</w:t>
      </w:r>
      <w:r w:rsidRPr="0053246B">
        <w:rPr>
          <w:rFonts w:ascii="Arial" w:eastAsia="Arial" w:hAnsi="Arial" w:cs="Arial"/>
          <w:color w:val="183850"/>
          <w:spacing w:val="1"/>
        </w:rPr>
        <w:t xml:space="preserve"> s</w:t>
      </w:r>
      <w:r w:rsidRPr="0053246B">
        <w:rPr>
          <w:rFonts w:ascii="Arial" w:eastAsia="Arial" w:hAnsi="Arial" w:cs="Arial"/>
          <w:color w:val="183850"/>
        </w:rPr>
        <w:t>orting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out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complaint,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you may wish to contact </w:t>
      </w:r>
      <w:r w:rsidR="000E6F61">
        <w:rPr>
          <w:rFonts w:ascii="Arial" w:eastAsia="Arial" w:hAnsi="Arial" w:cs="Arial"/>
          <w:color w:val="183850"/>
        </w:rPr>
        <w:t xml:space="preserve">the </w:t>
      </w:r>
      <w:r w:rsidR="00135ECD" w:rsidRPr="0053246B">
        <w:rPr>
          <w:rFonts w:ascii="Arial" w:eastAsia="Arial" w:hAnsi="Arial" w:cs="Arial"/>
          <w:color w:val="183850"/>
        </w:rPr>
        <w:t>Money and Pensions Service</w:t>
      </w:r>
      <w:r w:rsidRPr="0053246B">
        <w:rPr>
          <w:rFonts w:ascii="Arial" w:eastAsia="Arial" w:hAnsi="Arial" w:cs="Arial"/>
          <w:i/>
          <w:color w:val="183850"/>
        </w:rPr>
        <w:t>.</w:t>
      </w:r>
    </w:p>
    <w:p w14:paraId="5FBFFB0A" w14:textId="77777777" w:rsidR="00C7361E" w:rsidRPr="0053246B" w:rsidRDefault="00C7361E" w:rsidP="00BB4D26">
      <w:pPr>
        <w:spacing w:before="16" w:line="260" w:lineRule="exact"/>
        <w:jc w:val="both"/>
        <w:rPr>
          <w:rFonts w:ascii="Arial" w:hAnsi="Arial" w:cs="Arial"/>
          <w:color w:val="183850"/>
        </w:rPr>
      </w:pPr>
    </w:p>
    <w:p w14:paraId="630E88C5" w14:textId="10E82867" w:rsidR="00C7361E" w:rsidRPr="0053246B" w:rsidRDefault="0018282D" w:rsidP="00BB4D26">
      <w:pPr>
        <w:ind w:left="134" w:right="308"/>
        <w:jc w:val="both"/>
        <w:rPr>
          <w:rFonts w:ascii="Arial" w:eastAsia="Arial" w:hAnsi="Arial" w:cs="Arial"/>
          <w:color w:val="183850"/>
        </w:rPr>
      </w:pPr>
      <w:r>
        <w:rPr>
          <w:rFonts w:ascii="Arial" w:eastAsia="Arial" w:hAnsi="Arial" w:cs="Arial"/>
          <w:color w:val="183850"/>
        </w:rPr>
        <w:t xml:space="preserve">The </w:t>
      </w:r>
      <w:r w:rsidR="00CE3869" w:rsidRPr="0053246B">
        <w:rPr>
          <w:rFonts w:ascii="Arial" w:eastAsia="Arial" w:hAnsi="Arial" w:cs="Arial"/>
          <w:color w:val="183850"/>
        </w:rPr>
        <w:t>Money and Pensions Service</w:t>
      </w:r>
      <w:r w:rsidR="00551125"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>can</w:t>
      </w:r>
      <w:r w:rsidR="00551125"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>provide</w:t>
      </w:r>
      <w:r w:rsidR="00551125"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>free</w:t>
      </w:r>
      <w:r w:rsidR="00551125"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>advice</w:t>
      </w:r>
      <w:r w:rsidR="00551125"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>a</w:t>
      </w:r>
      <w:r w:rsidR="00551125" w:rsidRPr="0053246B">
        <w:rPr>
          <w:rFonts w:ascii="Arial" w:eastAsia="Arial" w:hAnsi="Arial" w:cs="Arial"/>
          <w:color w:val="183850"/>
          <w:spacing w:val="1"/>
        </w:rPr>
        <w:t>n</w:t>
      </w:r>
      <w:r w:rsidR="00551125" w:rsidRPr="0053246B">
        <w:rPr>
          <w:rFonts w:ascii="Arial" w:eastAsia="Arial" w:hAnsi="Arial" w:cs="Arial"/>
          <w:color w:val="183850"/>
        </w:rPr>
        <w:t>d</w:t>
      </w:r>
      <w:r w:rsidR="00551125"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>information</w:t>
      </w:r>
      <w:r w:rsidR="00551125"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>to</w:t>
      </w:r>
      <w:r w:rsidR="00551125"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>expl</w:t>
      </w:r>
      <w:r w:rsidR="00551125" w:rsidRPr="0053246B">
        <w:rPr>
          <w:rFonts w:ascii="Arial" w:eastAsia="Arial" w:hAnsi="Arial" w:cs="Arial"/>
          <w:color w:val="183850"/>
          <w:spacing w:val="1"/>
        </w:rPr>
        <w:t>ai</w:t>
      </w:r>
      <w:r w:rsidR="00551125" w:rsidRPr="0053246B">
        <w:rPr>
          <w:rFonts w:ascii="Arial" w:eastAsia="Arial" w:hAnsi="Arial" w:cs="Arial"/>
          <w:color w:val="183850"/>
        </w:rPr>
        <w:t>n</w:t>
      </w:r>
      <w:r w:rsidR="00551125"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>your</w:t>
      </w:r>
      <w:r w:rsidR="00551125"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>rights</w:t>
      </w:r>
      <w:r w:rsidR="00551125"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>and responsibilities. To</w:t>
      </w:r>
      <w:r w:rsidR="00551125"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>get</w:t>
      </w:r>
      <w:r w:rsidR="00551125"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>information</w:t>
      </w:r>
      <w:r w:rsidR="00551125"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>or</w:t>
      </w:r>
      <w:r w:rsidR="00551125"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>guidance, you can look at the website on</w:t>
      </w:r>
      <w:r w:rsidR="006C5541">
        <w:rPr>
          <w:rFonts w:ascii="Arial" w:eastAsia="Arial" w:hAnsi="Arial" w:cs="Arial"/>
          <w:color w:val="183850"/>
          <w:spacing w:val="-1"/>
        </w:rPr>
        <w:t xml:space="preserve"> </w:t>
      </w:r>
      <w:r w:rsidR="00CE3869" w:rsidRPr="0053246B">
        <w:rPr>
          <w:rFonts w:ascii="Arial" w:eastAsia="Arial" w:hAnsi="Arial" w:cs="Arial"/>
          <w:b/>
          <w:color w:val="183850"/>
        </w:rPr>
        <w:t>moneyandpensionsservice.org.uk</w:t>
      </w:r>
      <w:r w:rsidR="00551125" w:rsidRPr="0053246B">
        <w:rPr>
          <w:rFonts w:ascii="Arial" w:eastAsia="Arial" w:hAnsi="Arial" w:cs="Arial"/>
          <w:b/>
          <w:color w:val="183850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 xml:space="preserve">or you can contact </w:t>
      </w:r>
      <w:r w:rsidR="00AC5FCA">
        <w:rPr>
          <w:rFonts w:ascii="Arial" w:eastAsia="Arial" w:hAnsi="Arial" w:cs="Arial"/>
          <w:color w:val="183850"/>
        </w:rPr>
        <w:t xml:space="preserve">the </w:t>
      </w:r>
      <w:r w:rsidR="00CE3869" w:rsidRPr="0053246B">
        <w:rPr>
          <w:rFonts w:ascii="Arial" w:eastAsia="Arial" w:hAnsi="Arial" w:cs="Arial"/>
          <w:color w:val="183850"/>
        </w:rPr>
        <w:t>Money and Pensions Service</w:t>
      </w:r>
      <w:r w:rsidR="00551125" w:rsidRPr="0053246B">
        <w:rPr>
          <w:rFonts w:ascii="Arial" w:eastAsia="Arial" w:hAnsi="Arial" w:cs="Arial"/>
          <w:color w:val="183850"/>
        </w:rPr>
        <w:t xml:space="preserve"> by phone, po</w:t>
      </w:r>
      <w:r w:rsidR="00551125" w:rsidRPr="0053246B">
        <w:rPr>
          <w:rFonts w:ascii="Arial" w:eastAsia="Arial" w:hAnsi="Arial" w:cs="Arial"/>
          <w:color w:val="183850"/>
          <w:spacing w:val="1"/>
        </w:rPr>
        <w:t>s</w:t>
      </w:r>
      <w:r w:rsidR="00551125" w:rsidRPr="0053246B">
        <w:rPr>
          <w:rFonts w:ascii="Arial" w:eastAsia="Arial" w:hAnsi="Arial" w:cs="Arial"/>
          <w:color w:val="183850"/>
        </w:rPr>
        <w:t>t, email or fax.</w:t>
      </w:r>
    </w:p>
    <w:p w14:paraId="3FA1DB1D" w14:textId="77777777" w:rsidR="00C7361E" w:rsidRPr="0053246B" w:rsidRDefault="00C7361E" w:rsidP="00BB4D26">
      <w:pPr>
        <w:spacing w:before="16" w:line="260" w:lineRule="exact"/>
        <w:jc w:val="both"/>
        <w:rPr>
          <w:rFonts w:ascii="Arial" w:hAnsi="Arial" w:cs="Arial"/>
          <w:color w:val="183850"/>
        </w:rPr>
      </w:pPr>
    </w:p>
    <w:p w14:paraId="3F5FB071" w14:textId="77777777" w:rsidR="00C7361E" w:rsidRPr="0053246B" w:rsidRDefault="00551125" w:rsidP="00BB4D26">
      <w:pPr>
        <w:ind w:left="854" w:right="2241" w:hanging="720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 xml:space="preserve">The </w:t>
      </w:r>
      <w:r w:rsidRPr="0053246B">
        <w:rPr>
          <w:rFonts w:ascii="Arial" w:eastAsia="Arial" w:hAnsi="Arial" w:cs="Arial"/>
          <w:b/>
          <w:color w:val="183850"/>
        </w:rPr>
        <w:t>Pensions</w:t>
      </w:r>
      <w:r w:rsidRPr="0053246B">
        <w:rPr>
          <w:rFonts w:ascii="Arial" w:eastAsia="Arial" w:hAnsi="Arial" w:cs="Arial"/>
          <w:b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Helpline phone number</w:t>
      </w:r>
      <w:r w:rsidRPr="0053246B">
        <w:rPr>
          <w:rFonts w:ascii="Arial" w:eastAsia="Arial" w:hAnsi="Arial" w:cs="Arial"/>
          <w:b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is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0</w:t>
      </w:r>
      <w:r w:rsidR="00CE3869" w:rsidRPr="0053246B">
        <w:rPr>
          <w:rFonts w:ascii="Arial" w:eastAsia="Arial" w:hAnsi="Arial" w:cs="Arial"/>
          <w:color w:val="183850"/>
        </w:rPr>
        <w:t>1159 659570</w:t>
      </w:r>
      <w:r w:rsidRPr="0053246B">
        <w:rPr>
          <w:rFonts w:ascii="Arial" w:eastAsia="Arial" w:hAnsi="Arial" w:cs="Arial"/>
          <w:color w:val="183850"/>
        </w:rPr>
        <w:t xml:space="preserve"> </w:t>
      </w:r>
    </w:p>
    <w:p w14:paraId="5500AEC6" w14:textId="77777777" w:rsidR="00C7361E" w:rsidRPr="0053246B" w:rsidRDefault="00C7361E" w:rsidP="00BB4D26">
      <w:pPr>
        <w:spacing w:before="16" w:line="260" w:lineRule="exact"/>
        <w:jc w:val="both"/>
        <w:rPr>
          <w:rFonts w:ascii="Arial" w:hAnsi="Arial" w:cs="Arial"/>
          <w:color w:val="183850"/>
        </w:rPr>
      </w:pPr>
    </w:p>
    <w:p w14:paraId="163DC5F6" w14:textId="77777777" w:rsidR="00DF00F4" w:rsidRPr="0053246B" w:rsidRDefault="00551125" w:rsidP="00BB4D26">
      <w:pPr>
        <w:ind w:left="854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You can write to:</w:t>
      </w:r>
    </w:p>
    <w:p w14:paraId="5AE034A6" w14:textId="77777777" w:rsidR="00CE3869" w:rsidRPr="0053246B" w:rsidRDefault="00CE3869" w:rsidP="00BB4D26">
      <w:pPr>
        <w:ind w:left="854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Money and Pensions Service</w:t>
      </w:r>
    </w:p>
    <w:p w14:paraId="6650ACAE" w14:textId="77777777" w:rsidR="00CE3869" w:rsidRPr="0053246B" w:rsidRDefault="00CE3869" w:rsidP="00BB4D26">
      <w:pPr>
        <w:ind w:left="854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Holborn Centre</w:t>
      </w:r>
    </w:p>
    <w:p w14:paraId="3FFD6A06" w14:textId="77777777" w:rsidR="00CE3869" w:rsidRPr="0053246B" w:rsidRDefault="00CE3869" w:rsidP="00BB4D26">
      <w:pPr>
        <w:ind w:left="854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 xml:space="preserve">120 Holborn </w:t>
      </w:r>
    </w:p>
    <w:p w14:paraId="77D947B6" w14:textId="77777777" w:rsidR="00CE3869" w:rsidRPr="0053246B" w:rsidRDefault="00CE3869" w:rsidP="00BB4D26">
      <w:pPr>
        <w:ind w:left="854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 xml:space="preserve">London </w:t>
      </w:r>
    </w:p>
    <w:p w14:paraId="65A101A8" w14:textId="77777777" w:rsidR="00C7361E" w:rsidRPr="0053246B" w:rsidRDefault="00CE3869" w:rsidP="00BB4D26">
      <w:pPr>
        <w:ind w:left="854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EC1N 2TD</w:t>
      </w:r>
    </w:p>
    <w:p w14:paraId="6CC983A3" w14:textId="77777777" w:rsidR="00DF00F4" w:rsidRPr="0053246B" w:rsidRDefault="00DF00F4" w:rsidP="00BB4D26">
      <w:pPr>
        <w:ind w:left="134"/>
        <w:jc w:val="both"/>
        <w:rPr>
          <w:rFonts w:ascii="Arial" w:eastAsia="Arial" w:hAnsi="Arial" w:cs="Arial"/>
          <w:color w:val="183850"/>
        </w:rPr>
      </w:pPr>
    </w:p>
    <w:p w14:paraId="09CBFCDA" w14:textId="77777777" w:rsidR="00C7361E" w:rsidRPr="0053246B" w:rsidRDefault="00551125" w:rsidP="00BB4D26">
      <w:pPr>
        <w:ind w:left="134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Email: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CE3869" w:rsidRPr="0053246B">
        <w:rPr>
          <w:rFonts w:ascii="Arial" w:eastAsia="Arial" w:hAnsi="Arial" w:cs="Arial"/>
          <w:color w:val="183850"/>
          <w:spacing w:val="1"/>
        </w:rPr>
        <w:t>complaints@maps.org.uk</w:t>
      </w:r>
    </w:p>
    <w:p w14:paraId="71AFFBC1" w14:textId="77777777" w:rsidR="00C7361E" w:rsidRPr="0053246B" w:rsidRDefault="00C7361E" w:rsidP="00BB4D26">
      <w:pPr>
        <w:spacing w:before="16" w:line="260" w:lineRule="exact"/>
        <w:jc w:val="both"/>
        <w:rPr>
          <w:rFonts w:ascii="Arial" w:hAnsi="Arial" w:cs="Arial"/>
          <w:color w:val="183850"/>
        </w:rPr>
      </w:pPr>
    </w:p>
    <w:p w14:paraId="0759FCAC" w14:textId="3B5F4604" w:rsidR="00C7361E" w:rsidRPr="0053246B" w:rsidRDefault="00551125" w:rsidP="002E2AE7">
      <w:pPr>
        <w:ind w:left="134" w:right="224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If you have received a second-stage de</w:t>
      </w:r>
      <w:r w:rsidRPr="0053246B">
        <w:rPr>
          <w:rFonts w:ascii="Arial" w:eastAsia="Arial" w:hAnsi="Arial" w:cs="Arial"/>
          <w:color w:val="183850"/>
          <w:spacing w:val="2"/>
        </w:rPr>
        <w:t>c</w:t>
      </w:r>
      <w:r w:rsidRPr="0053246B">
        <w:rPr>
          <w:rFonts w:ascii="Arial" w:eastAsia="Arial" w:hAnsi="Arial" w:cs="Arial"/>
          <w:color w:val="183850"/>
        </w:rPr>
        <w:t>i</w:t>
      </w:r>
      <w:r w:rsidRPr="0053246B">
        <w:rPr>
          <w:rFonts w:ascii="Arial" w:eastAsia="Arial" w:hAnsi="Arial" w:cs="Arial"/>
          <w:color w:val="183850"/>
          <w:spacing w:val="1"/>
        </w:rPr>
        <w:t>s</w:t>
      </w:r>
      <w:r w:rsidRPr="0053246B">
        <w:rPr>
          <w:rFonts w:ascii="Arial" w:eastAsia="Arial" w:hAnsi="Arial" w:cs="Arial"/>
          <w:color w:val="183850"/>
        </w:rPr>
        <w:t>ion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under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Local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Government Pension S</w:t>
      </w:r>
      <w:r w:rsidRPr="0053246B">
        <w:rPr>
          <w:rFonts w:ascii="Arial" w:eastAsia="Arial" w:hAnsi="Arial" w:cs="Arial"/>
          <w:color w:val="183850"/>
          <w:spacing w:val="1"/>
        </w:rPr>
        <w:t>c</w:t>
      </w:r>
      <w:r w:rsidRPr="0053246B">
        <w:rPr>
          <w:rFonts w:ascii="Arial" w:eastAsia="Arial" w:hAnsi="Arial" w:cs="Arial"/>
          <w:color w:val="183850"/>
        </w:rPr>
        <w:t xml:space="preserve">heme </w:t>
      </w:r>
      <w:r w:rsidR="007342B0">
        <w:rPr>
          <w:rFonts w:ascii="Arial" w:eastAsia="Arial" w:hAnsi="Arial" w:cs="Arial"/>
          <w:color w:val="183850"/>
        </w:rPr>
        <w:t>I</w:t>
      </w:r>
      <w:r w:rsidRPr="0053246B">
        <w:rPr>
          <w:rFonts w:ascii="Arial" w:eastAsia="Arial" w:hAnsi="Arial" w:cs="Arial"/>
          <w:color w:val="183850"/>
        </w:rPr>
        <w:t xml:space="preserve">nternal </w:t>
      </w:r>
      <w:r w:rsidR="007342B0">
        <w:rPr>
          <w:rFonts w:ascii="Arial" w:eastAsia="Arial" w:hAnsi="Arial" w:cs="Arial"/>
          <w:color w:val="183850"/>
        </w:rPr>
        <w:t>D</w:t>
      </w:r>
      <w:r w:rsidRPr="0053246B">
        <w:rPr>
          <w:rFonts w:ascii="Arial" w:eastAsia="Arial" w:hAnsi="Arial" w:cs="Arial"/>
          <w:color w:val="183850"/>
        </w:rPr>
        <w:t xml:space="preserve">ispute </w:t>
      </w:r>
      <w:r w:rsidR="007342B0">
        <w:rPr>
          <w:rFonts w:ascii="Arial" w:eastAsia="Arial" w:hAnsi="Arial" w:cs="Arial"/>
          <w:color w:val="183850"/>
        </w:rPr>
        <w:t>R</w:t>
      </w:r>
      <w:r w:rsidRPr="0053246B">
        <w:rPr>
          <w:rFonts w:ascii="Arial" w:eastAsia="Arial" w:hAnsi="Arial" w:cs="Arial"/>
          <w:color w:val="183850"/>
        </w:rPr>
        <w:t>esol</w:t>
      </w:r>
      <w:r w:rsidRPr="0053246B">
        <w:rPr>
          <w:rFonts w:ascii="Arial" w:eastAsia="Arial" w:hAnsi="Arial" w:cs="Arial"/>
          <w:color w:val="183850"/>
          <w:spacing w:val="1"/>
        </w:rPr>
        <w:t>u</w:t>
      </w:r>
      <w:r w:rsidRPr="0053246B">
        <w:rPr>
          <w:rFonts w:ascii="Arial" w:eastAsia="Arial" w:hAnsi="Arial" w:cs="Arial"/>
          <w:color w:val="183850"/>
        </w:rPr>
        <w:t>tion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7342B0">
        <w:rPr>
          <w:rFonts w:ascii="Arial" w:eastAsia="Arial" w:hAnsi="Arial" w:cs="Arial"/>
          <w:color w:val="183850"/>
        </w:rPr>
        <w:t>P</w:t>
      </w:r>
      <w:r w:rsidRPr="0053246B">
        <w:rPr>
          <w:rFonts w:ascii="Arial" w:eastAsia="Arial" w:hAnsi="Arial" w:cs="Arial"/>
          <w:color w:val="183850"/>
        </w:rPr>
        <w:t>rocedure,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are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not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sat</w:t>
      </w:r>
      <w:r w:rsidRPr="0053246B">
        <w:rPr>
          <w:rFonts w:ascii="Arial" w:eastAsia="Arial" w:hAnsi="Arial" w:cs="Arial"/>
          <w:color w:val="183850"/>
          <w:spacing w:val="-2"/>
        </w:rPr>
        <w:t>i</w:t>
      </w:r>
      <w:r w:rsidRPr="0053246B">
        <w:rPr>
          <w:rFonts w:ascii="Arial" w:eastAsia="Arial" w:hAnsi="Arial" w:cs="Arial"/>
          <w:color w:val="183850"/>
        </w:rPr>
        <w:t>sfied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with that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decisi</w:t>
      </w:r>
      <w:r w:rsidRPr="0053246B">
        <w:rPr>
          <w:rFonts w:ascii="Arial" w:eastAsia="Arial" w:hAnsi="Arial" w:cs="Arial"/>
          <w:color w:val="183850"/>
          <w:spacing w:val="1"/>
        </w:rPr>
        <w:t>o</w:t>
      </w:r>
      <w:r w:rsidRPr="0053246B">
        <w:rPr>
          <w:rFonts w:ascii="Arial" w:eastAsia="Arial" w:hAnsi="Arial" w:cs="Arial"/>
          <w:color w:val="183850"/>
        </w:rPr>
        <w:t>n,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and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still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think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complaint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is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well-found</w:t>
      </w:r>
      <w:r w:rsidRPr="0053246B">
        <w:rPr>
          <w:rFonts w:ascii="Arial" w:eastAsia="Arial" w:hAnsi="Arial" w:cs="Arial"/>
          <w:color w:val="183850"/>
          <w:spacing w:val="1"/>
        </w:rPr>
        <w:t>e</w:t>
      </w:r>
      <w:r w:rsidRPr="0053246B">
        <w:rPr>
          <w:rFonts w:ascii="Arial" w:eastAsia="Arial" w:hAnsi="Arial" w:cs="Arial"/>
          <w:color w:val="183850"/>
        </w:rPr>
        <w:t>d,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976B21">
        <w:rPr>
          <w:rFonts w:ascii="Arial" w:eastAsia="Arial" w:hAnsi="Arial" w:cs="Arial"/>
          <w:color w:val="183850"/>
          <w:spacing w:val="1"/>
        </w:rPr>
        <w:t xml:space="preserve">the </w:t>
      </w:r>
      <w:r w:rsidR="00A455FB" w:rsidRPr="0053246B">
        <w:rPr>
          <w:rFonts w:ascii="Arial" w:eastAsia="Arial" w:hAnsi="Arial" w:cs="Arial"/>
          <w:color w:val="183850"/>
        </w:rPr>
        <w:t>Money and Pensions Service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may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be able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to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help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to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resolve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pensions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com</w:t>
      </w:r>
      <w:r w:rsidRPr="0053246B">
        <w:rPr>
          <w:rFonts w:ascii="Arial" w:eastAsia="Arial" w:hAnsi="Arial" w:cs="Arial"/>
          <w:color w:val="183850"/>
          <w:spacing w:val="-2"/>
        </w:rPr>
        <w:t>p</w:t>
      </w:r>
      <w:r w:rsidRPr="0053246B">
        <w:rPr>
          <w:rFonts w:ascii="Arial" w:eastAsia="Arial" w:hAnsi="Arial" w:cs="Arial"/>
          <w:color w:val="183850"/>
        </w:rPr>
        <w:t>laint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or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dispute.</w:t>
      </w:r>
      <w:r w:rsidR="002E2AE7">
        <w:rPr>
          <w:rFonts w:ascii="Arial" w:eastAsia="Arial" w:hAnsi="Arial" w:cs="Arial"/>
          <w:color w:val="183850"/>
        </w:rPr>
        <w:t xml:space="preserve"> </w:t>
      </w:r>
      <w:r w:rsidRPr="0053246B">
        <w:rPr>
          <w:rFonts w:ascii="Arial" w:eastAsia="Arial" w:hAnsi="Arial" w:cs="Arial"/>
          <w:color w:val="183850"/>
        </w:rPr>
        <w:t>Before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asking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for </w:t>
      </w:r>
      <w:r w:rsidR="00976B21">
        <w:rPr>
          <w:rFonts w:ascii="Arial" w:eastAsia="Arial" w:hAnsi="Arial" w:cs="Arial"/>
          <w:color w:val="183850"/>
        </w:rPr>
        <w:t xml:space="preserve">the </w:t>
      </w:r>
      <w:r w:rsidR="00A455FB" w:rsidRPr="0053246B">
        <w:rPr>
          <w:rFonts w:ascii="Arial" w:eastAsia="Arial" w:hAnsi="Arial" w:cs="Arial"/>
          <w:color w:val="183850"/>
        </w:rPr>
        <w:t>Money and Pension Service’s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help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in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resolving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dispute,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you must have already tried to settle it using the LGPS </w:t>
      </w:r>
      <w:r w:rsidR="002E2AE7">
        <w:rPr>
          <w:rFonts w:ascii="Arial" w:eastAsia="Arial" w:hAnsi="Arial" w:cs="Arial"/>
          <w:color w:val="183850"/>
        </w:rPr>
        <w:t>I</w:t>
      </w:r>
      <w:r w:rsidRPr="0053246B">
        <w:rPr>
          <w:rFonts w:ascii="Arial" w:eastAsia="Arial" w:hAnsi="Arial" w:cs="Arial"/>
          <w:color w:val="183850"/>
        </w:rPr>
        <w:t xml:space="preserve">nternal </w:t>
      </w:r>
      <w:r w:rsidR="002E2AE7">
        <w:rPr>
          <w:rFonts w:ascii="Arial" w:eastAsia="Arial" w:hAnsi="Arial" w:cs="Arial"/>
          <w:color w:val="183850"/>
        </w:rPr>
        <w:t>D</w:t>
      </w:r>
      <w:r w:rsidRPr="0053246B">
        <w:rPr>
          <w:rFonts w:ascii="Arial" w:eastAsia="Arial" w:hAnsi="Arial" w:cs="Arial"/>
          <w:color w:val="183850"/>
        </w:rPr>
        <w:t>isputes</w:t>
      </w:r>
      <w:r w:rsidRPr="0053246B">
        <w:rPr>
          <w:rFonts w:ascii="Arial" w:eastAsia="Arial" w:hAnsi="Arial" w:cs="Arial"/>
          <w:color w:val="183850"/>
          <w:spacing w:val="2"/>
        </w:rPr>
        <w:t xml:space="preserve"> </w:t>
      </w:r>
      <w:r w:rsidR="002E2AE7">
        <w:rPr>
          <w:rFonts w:ascii="Arial" w:eastAsia="Arial" w:hAnsi="Arial" w:cs="Arial"/>
          <w:color w:val="183850"/>
        </w:rPr>
        <w:t>R</w:t>
      </w:r>
      <w:r w:rsidRPr="0053246B">
        <w:rPr>
          <w:rFonts w:ascii="Arial" w:eastAsia="Arial" w:hAnsi="Arial" w:cs="Arial"/>
          <w:color w:val="183850"/>
        </w:rPr>
        <w:t>esolution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="002E2AE7">
        <w:rPr>
          <w:rFonts w:ascii="Arial" w:eastAsia="Arial" w:hAnsi="Arial" w:cs="Arial"/>
          <w:color w:val="183850"/>
        </w:rPr>
        <w:t>P</w:t>
      </w:r>
      <w:r w:rsidRPr="0053246B">
        <w:rPr>
          <w:rFonts w:ascii="Arial" w:eastAsia="Arial" w:hAnsi="Arial" w:cs="Arial"/>
          <w:color w:val="183850"/>
        </w:rPr>
        <w:t>rocedure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described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above.</w:t>
      </w:r>
    </w:p>
    <w:p w14:paraId="223F1925" w14:textId="77777777" w:rsidR="00C7361E" w:rsidRPr="0053246B" w:rsidRDefault="00C7361E" w:rsidP="002E2AE7">
      <w:pPr>
        <w:spacing w:before="16" w:line="260" w:lineRule="exact"/>
        <w:rPr>
          <w:rFonts w:ascii="Arial" w:hAnsi="Arial" w:cs="Arial"/>
          <w:color w:val="183850"/>
        </w:rPr>
      </w:pPr>
    </w:p>
    <w:p w14:paraId="69B45EEE" w14:textId="40E43CA2" w:rsidR="00C7361E" w:rsidRPr="0053246B" w:rsidRDefault="00551125" w:rsidP="002E2AE7">
      <w:pPr>
        <w:ind w:left="134" w:right="242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 xml:space="preserve">A </w:t>
      </w:r>
      <w:r w:rsidR="009E312C" w:rsidRPr="0053246B">
        <w:rPr>
          <w:rFonts w:ascii="Arial" w:eastAsia="Arial" w:hAnsi="Arial" w:cs="Arial"/>
          <w:color w:val="183850"/>
        </w:rPr>
        <w:t>Money and Pension Service</w:t>
      </w:r>
      <w:r w:rsidRPr="0053246B">
        <w:rPr>
          <w:rFonts w:ascii="Arial" w:eastAsia="Arial" w:hAnsi="Arial" w:cs="Arial"/>
          <w:color w:val="183850"/>
        </w:rPr>
        <w:t xml:space="preserve"> a</w:t>
      </w:r>
      <w:r w:rsidRPr="0053246B">
        <w:rPr>
          <w:rFonts w:ascii="Arial" w:eastAsia="Arial" w:hAnsi="Arial" w:cs="Arial"/>
          <w:color w:val="183850"/>
          <w:spacing w:val="1"/>
        </w:rPr>
        <w:t>d</w:t>
      </w:r>
      <w:r w:rsidRPr="0053246B">
        <w:rPr>
          <w:rFonts w:ascii="Arial" w:eastAsia="Arial" w:hAnsi="Arial" w:cs="Arial"/>
          <w:color w:val="183850"/>
        </w:rPr>
        <w:t>viser cann</w:t>
      </w:r>
      <w:r w:rsidRPr="0053246B">
        <w:rPr>
          <w:rFonts w:ascii="Arial" w:eastAsia="Arial" w:hAnsi="Arial" w:cs="Arial"/>
          <w:color w:val="183850"/>
          <w:spacing w:val="1"/>
        </w:rPr>
        <w:t>o</w:t>
      </w:r>
      <w:r w:rsidRPr="0053246B">
        <w:rPr>
          <w:rFonts w:ascii="Arial" w:eastAsia="Arial" w:hAnsi="Arial" w:cs="Arial"/>
          <w:color w:val="183850"/>
        </w:rPr>
        <w:t>t force a pension sch</w:t>
      </w:r>
      <w:r w:rsidRPr="0053246B">
        <w:rPr>
          <w:rFonts w:ascii="Arial" w:eastAsia="Arial" w:hAnsi="Arial" w:cs="Arial"/>
          <w:color w:val="183850"/>
          <w:spacing w:val="1"/>
        </w:rPr>
        <w:t>e</w:t>
      </w:r>
      <w:r w:rsidRPr="0053246B">
        <w:rPr>
          <w:rFonts w:ascii="Arial" w:eastAsia="Arial" w:hAnsi="Arial" w:cs="Arial"/>
          <w:color w:val="183850"/>
        </w:rPr>
        <w:t>me to take a particular step but, if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think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complaint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is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justi</w:t>
      </w:r>
      <w:r w:rsidRPr="0053246B">
        <w:rPr>
          <w:rFonts w:ascii="Arial" w:eastAsia="Arial" w:hAnsi="Arial" w:cs="Arial"/>
          <w:color w:val="183850"/>
          <w:spacing w:val="-2"/>
        </w:rPr>
        <w:t>f</w:t>
      </w:r>
      <w:r w:rsidRPr="0053246B">
        <w:rPr>
          <w:rFonts w:ascii="Arial" w:eastAsia="Arial" w:hAnsi="Arial" w:cs="Arial"/>
          <w:color w:val="183850"/>
        </w:rPr>
        <w:t>ied,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will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try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to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resolve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problem through conciliation </w:t>
      </w:r>
      <w:r w:rsidRPr="0053246B">
        <w:rPr>
          <w:rFonts w:ascii="Arial" w:eastAsia="Arial" w:hAnsi="Arial" w:cs="Arial"/>
          <w:color w:val="183850"/>
          <w:spacing w:val="1"/>
        </w:rPr>
        <w:t>a</w:t>
      </w:r>
      <w:r w:rsidRPr="0053246B">
        <w:rPr>
          <w:rFonts w:ascii="Arial" w:eastAsia="Arial" w:hAnsi="Arial" w:cs="Arial"/>
          <w:color w:val="183850"/>
        </w:rPr>
        <w:t>nd mediation</w:t>
      </w:r>
      <w:r w:rsidR="001B13EA">
        <w:rPr>
          <w:rFonts w:ascii="Arial" w:eastAsia="Arial" w:hAnsi="Arial" w:cs="Arial"/>
          <w:color w:val="183850"/>
        </w:rPr>
        <w:t xml:space="preserve">. </w:t>
      </w:r>
      <w:r w:rsidRPr="0053246B">
        <w:rPr>
          <w:rFonts w:ascii="Arial" w:eastAsia="Arial" w:hAnsi="Arial" w:cs="Arial"/>
          <w:color w:val="183850"/>
          <w:spacing w:val="1"/>
        </w:rPr>
        <w:t>T</w:t>
      </w:r>
      <w:r w:rsidR="009E312C" w:rsidRPr="0053246B">
        <w:rPr>
          <w:rFonts w:ascii="Arial" w:eastAsia="Arial" w:hAnsi="Arial" w:cs="Arial"/>
          <w:color w:val="183850"/>
        </w:rPr>
        <w:t>he Money and Pensions Service</w:t>
      </w:r>
      <w:r w:rsidRPr="0053246B">
        <w:rPr>
          <w:rFonts w:ascii="Arial" w:eastAsia="Arial" w:hAnsi="Arial" w:cs="Arial"/>
          <w:color w:val="183850"/>
        </w:rPr>
        <w:t xml:space="preserve"> would need</w:t>
      </w:r>
      <w:r w:rsidRPr="0053246B">
        <w:rPr>
          <w:rFonts w:ascii="Arial" w:eastAsia="Arial" w:hAnsi="Arial" w:cs="Arial"/>
          <w:color w:val="183850"/>
          <w:spacing w:val="2"/>
        </w:rPr>
        <w:t xml:space="preserve"> </w:t>
      </w:r>
      <w:r w:rsidRPr="0053246B">
        <w:rPr>
          <w:rFonts w:ascii="Arial" w:eastAsia="Arial" w:hAnsi="Arial" w:cs="Arial"/>
          <w:color w:val="183850"/>
        </w:rPr>
        <w:t>copies of all relevant documents,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including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correspondence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about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complaint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under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 internal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complaints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procedure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and how it was dealt with.</w:t>
      </w:r>
    </w:p>
    <w:p w14:paraId="47AABD08" w14:textId="77777777" w:rsidR="00DF00F4" w:rsidRPr="0053246B" w:rsidRDefault="00DF00F4" w:rsidP="00BB4D26">
      <w:pPr>
        <w:ind w:left="134" w:right="242"/>
        <w:jc w:val="both"/>
        <w:rPr>
          <w:rFonts w:ascii="Arial" w:eastAsia="Arial" w:hAnsi="Arial" w:cs="Arial"/>
          <w:color w:val="183850"/>
        </w:rPr>
      </w:pPr>
    </w:p>
    <w:p w14:paraId="7C22BD4F" w14:textId="77777777" w:rsidR="00A455FB" w:rsidRPr="0053246B" w:rsidRDefault="00A455FB" w:rsidP="00BB4D26">
      <w:pPr>
        <w:jc w:val="both"/>
        <w:rPr>
          <w:rFonts w:ascii="Arial" w:hAnsi="Arial" w:cs="Arial"/>
          <w:color w:val="183850"/>
        </w:rPr>
      </w:pPr>
      <w:r w:rsidRPr="0053246B">
        <w:rPr>
          <w:rFonts w:ascii="Arial" w:hAnsi="Arial" w:cs="Arial"/>
          <w:color w:val="183850"/>
        </w:rPr>
        <w:br w:type="page"/>
      </w:r>
    </w:p>
    <w:p w14:paraId="438C09DF" w14:textId="77777777" w:rsidR="00C7361E" w:rsidRPr="0053246B" w:rsidRDefault="00551125" w:rsidP="00A63C95">
      <w:pPr>
        <w:spacing w:line="260" w:lineRule="exact"/>
        <w:jc w:val="both"/>
        <w:rPr>
          <w:rFonts w:ascii="Arial" w:eastAsia="Arial" w:hAnsi="Arial" w:cs="Arial"/>
          <w:b/>
          <w:color w:val="158E9D"/>
        </w:rPr>
      </w:pPr>
      <w:r w:rsidRPr="0053246B">
        <w:rPr>
          <w:rFonts w:ascii="Arial" w:eastAsia="Arial" w:hAnsi="Arial" w:cs="Arial"/>
          <w:b/>
          <w:color w:val="158E9D"/>
          <w:position w:val="-1"/>
        </w:rPr>
        <w:lastRenderedPageBreak/>
        <w:t>Pensions</w:t>
      </w:r>
      <w:r w:rsidRPr="0053246B">
        <w:rPr>
          <w:rFonts w:ascii="Arial" w:eastAsia="Arial" w:hAnsi="Arial" w:cs="Arial"/>
          <w:b/>
          <w:color w:val="158E9D"/>
          <w:spacing w:val="2"/>
          <w:position w:val="-1"/>
        </w:rPr>
        <w:t xml:space="preserve"> </w:t>
      </w:r>
      <w:r w:rsidRPr="0053246B">
        <w:rPr>
          <w:rFonts w:ascii="Arial" w:eastAsia="Arial" w:hAnsi="Arial" w:cs="Arial"/>
          <w:b/>
          <w:color w:val="158E9D"/>
          <w:position w:val="-1"/>
        </w:rPr>
        <w:t>Ombudsman</w:t>
      </w:r>
    </w:p>
    <w:p w14:paraId="6E6384AE" w14:textId="77777777" w:rsidR="00C7361E" w:rsidRPr="0053246B" w:rsidRDefault="00C7361E" w:rsidP="00BB4D26">
      <w:pPr>
        <w:spacing w:before="11" w:line="240" w:lineRule="exact"/>
        <w:jc w:val="both"/>
        <w:rPr>
          <w:rFonts w:ascii="Arial" w:hAnsi="Arial" w:cs="Arial"/>
          <w:color w:val="183850"/>
        </w:rPr>
      </w:pPr>
    </w:p>
    <w:p w14:paraId="085B8B94" w14:textId="77777777" w:rsidR="00C2337B" w:rsidRPr="00C2337B" w:rsidRDefault="00C2337B" w:rsidP="00823DBF">
      <w:pPr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The Pensions Ombudsman solely deals with pension complaints. It can help if you have a complaint or dispute about the administration (including transfers/conversion) and/or management of personal and occupational pensions.</w:t>
      </w:r>
    </w:p>
    <w:p w14:paraId="3B065CA5" w14:textId="77777777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</w:p>
    <w:p w14:paraId="7E1D0266" w14:textId="77777777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The types of pension arrangements it looks at include:</w:t>
      </w:r>
    </w:p>
    <w:p w14:paraId="39F208CD" w14:textId="27195E71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executive, group, and personal pension plans</w:t>
      </w:r>
      <w:r w:rsidR="00BB4D26">
        <w:rPr>
          <w:rFonts w:ascii="Arial" w:eastAsia="Arial" w:hAnsi="Arial" w:cs="Arial"/>
          <w:color w:val="183850"/>
        </w:rPr>
        <w:t>,</w:t>
      </w:r>
    </w:p>
    <w:p w14:paraId="15488328" w14:textId="78CBF1E8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self-invested personal pensions (SIPP)</w:t>
      </w:r>
      <w:r w:rsidR="00BB4D26">
        <w:rPr>
          <w:rFonts w:ascii="Arial" w:eastAsia="Arial" w:hAnsi="Arial" w:cs="Arial"/>
          <w:color w:val="183850"/>
        </w:rPr>
        <w:t>,</w:t>
      </w:r>
    </w:p>
    <w:p w14:paraId="19DC517A" w14:textId="475499C3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small self-administered pension schemes</w:t>
      </w:r>
      <w:r w:rsidR="00BB4D26">
        <w:rPr>
          <w:rFonts w:ascii="Arial" w:eastAsia="Arial" w:hAnsi="Arial" w:cs="Arial"/>
          <w:color w:val="183850"/>
        </w:rPr>
        <w:t>,</w:t>
      </w:r>
    </w:p>
    <w:p w14:paraId="342E74C9" w14:textId="547CBB64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workplace, employer, and stakeholder pension schemes</w:t>
      </w:r>
      <w:r w:rsidR="00BB4D26">
        <w:rPr>
          <w:rFonts w:ascii="Arial" w:eastAsia="Arial" w:hAnsi="Arial" w:cs="Arial"/>
          <w:color w:val="183850"/>
        </w:rPr>
        <w:t>,</w:t>
      </w:r>
    </w:p>
    <w:p w14:paraId="75431716" w14:textId="0A198FF5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free standing additional voluntary contribution schemes</w:t>
      </w:r>
      <w:r w:rsidR="00BB4D26">
        <w:rPr>
          <w:rFonts w:ascii="Arial" w:eastAsia="Arial" w:hAnsi="Arial" w:cs="Arial"/>
          <w:color w:val="183850"/>
        </w:rPr>
        <w:t>,</w:t>
      </w:r>
      <w:r w:rsidRPr="00C2337B">
        <w:rPr>
          <w:rFonts w:ascii="Arial" w:eastAsia="Arial" w:hAnsi="Arial" w:cs="Arial"/>
          <w:color w:val="183850"/>
        </w:rPr>
        <w:t xml:space="preserve"> and</w:t>
      </w:r>
    </w:p>
    <w:p w14:paraId="29D99F8E" w14:textId="1FDD6308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annuities and section 32 buy-out policies</w:t>
      </w:r>
    </w:p>
    <w:p w14:paraId="1CCAC81B" w14:textId="77777777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</w:p>
    <w:p w14:paraId="2A6B6C28" w14:textId="77777777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Some examples of types of complaints it considers include:</w:t>
      </w:r>
    </w:p>
    <w:p w14:paraId="762104C8" w14:textId="77777777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</w:p>
    <w:p w14:paraId="6BC16D15" w14:textId="4E50B66B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auto enrolment</w:t>
      </w:r>
      <w:r w:rsidR="00BB4D26">
        <w:rPr>
          <w:rFonts w:ascii="Arial" w:eastAsia="Arial" w:hAnsi="Arial" w:cs="Arial"/>
          <w:color w:val="183850"/>
        </w:rPr>
        <w:t>,</w:t>
      </w:r>
    </w:p>
    <w:p w14:paraId="7682A55A" w14:textId="0972FA7F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benefits: incorrect calculation/refusal/failure to pay or late payment</w:t>
      </w:r>
      <w:r w:rsidR="00BB4D26">
        <w:rPr>
          <w:rFonts w:ascii="Arial" w:eastAsia="Arial" w:hAnsi="Arial" w:cs="Arial"/>
          <w:color w:val="183850"/>
        </w:rPr>
        <w:t>,</w:t>
      </w:r>
    </w:p>
    <w:p w14:paraId="0D0E6F1A" w14:textId="7D9C24D8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charges/fees</w:t>
      </w:r>
      <w:r w:rsidR="00BB4D26">
        <w:rPr>
          <w:rFonts w:ascii="Arial" w:eastAsia="Arial" w:hAnsi="Arial" w:cs="Arial"/>
          <w:color w:val="183850"/>
        </w:rPr>
        <w:t>,</w:t>
      </w:r>
    </w:p>
    <w:p w14:paraId="781B49BB" w14:textId="4BCEA5EC" w:rsidR="00BB4D26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death benefits</w:t>
      </w:r>
      <w:r w:rsidR="00BB4D26">
        <w:rPr>
          <w:rFonts w:ascii="Arial" w:eastAsia="Arial" w:hAnsi="Arial" w:cs="Arial"/>
          <w:color w:val="183850"/>
        </w:rPr>
        <w:t>,</w:t>
      </w:r>
    </w:p>
    <w:p w14:paraId="1E4F2295" w14:textId="522C74BB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failure to provide information/act on instructions</w:t>
      </w:r>
      <w:r w:rsidR="00BB4D26">
        <w:rPr>
          <w:rFonts w:ascii="Arial" w:eastAsia="Arial" w:hAnsi="Arial" w:cs="Arial"/>
          <w:color w:val="183850"/>
        </w:rPr>
        <w:t>,</w:t>
      </w:r>
    </w:p>
    <w:p w14:paraId="5CEE7E60" w14:textId="6E7A3FA6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fund switches</w:t>
      </w:r>
      <w:r w:rsidR="00BB4D26">
        <w:rPr>
          <w:rFonts w:ascii="Arial" w:eastAsia="Arial" w:hAnsi="Arial" w:cs="Arial"/>
          <w:color w:val="183850"/>
        </w:rPr>
        <w:t>,</w:t>
      </w:r>
    </w:p>
    <w:p w14:paraId="44731752" w14:textId="143FBF65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guaranteed Annuity Rate</w:t>
      </w:r>
      <w:r w:rsidR="00BB4D26">
        <w:rPr>
          <w:rFonts w:ascii="Arial" w:eastAsia="Arial" w:hAnsi="Arial" w:cs="Arial"/>
          <w:color w:val="183850"/>
        </w:rPr>
        <w:t>,</w:t>
      </w:r>
    </w:p>
    <w:p w14:paraId="0E527497" w14:textId="0CB09C0C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ill health</w:t>
      </w:r>
      <w:r w:rsidR="00BB4D26">
        <w:rPr>
          <w:rFonts w:ascii="Arial" w:eastAsia="Arial" w:hAnsi="Arial" w:cs="Arial"/>
          <w:color w:val="183850"/>
        </w:rPr>
        <w:t>,</w:t>
      </w:r>
    </w:p>
    <w:p w14:paraId="0C4F897E" w14:textId="54BCBB6E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interpretation of scheme rules/policy terms</w:t>
      </w:r>
      <w:r w:rsidR="00BB4D26">
        <w:rPr>
          <w:rFonts w:ascii="Arial" w:eastAsia="Arial" w:hAnsi="Arial" w:cs="Arial"/>
          <w:color w:val="183850"/>
        </w:rPr>
        <w:t>,</w:t>
      </w:r>
    </w:p>
    <w:p w14:paraId="625A68EF" w14:textId="33C331BB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misquote/misinformation</w:t>
      </w:r>
      <w:r w:rsidR="00BB4D26">
        <w:rPr>
          <w:rFonts w:ascii="Arial" w:eastAsia="Arial" w:hAnsi="Arial" w:cs="Arial"/>
          <w:color w:val="183850"/>
        </w:rPr>
        <w:t>,</w:t>
      </w:r>
    </w:p>
    <w:p w14:paraId="41788193" w14:textId="56AECF12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Payment/pension increases</w:t>
      </w:r>
      <w:r w:rsidR="00BB4D26">
        <w:rPr>
          <w:rFonts w:ascii="Arial" w:eastAsia="Arial" w:hAnsi="Arial" w:cs="Arial"/>
          <w:color w:val="183850"/>
        </w:rPr>
        <w:t>,</w:t>
      </w:r>
    </w:p>
    <w:p w14:paraId="470FBBB2" w14:textId="0DACEDD8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pension liberation</w:t>
      </w:r>
      <w:r w:rsidR="00BB4D26">
        <w:rPr>
          <w:rFonts w:ascii="Arial" w:eastAsia="Arial" w:hAnsi="Arial" w:cs="Arial"/>
          <w:color w:val="183850"/>
        </w:rPr>
        <w:t>,</w:t>
      </w:r>
    </w:p>
    <w:p w14:paraId="41A06698" w14:textId="66485269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transfers: general</w:t>
      </w:r>
      <w:r w:rsidR="00BB4D26">
        <w:rPr>
          <w:rFonts w:ascii="Arial" w:eastAsia="Arial" w:hAnsi="Arial" w:cs="Arial"/>
          <w:color w:val="183850"/>
        </w:rPr>
        <w:t>,</w:t>
      </w:r>
    </w:p>
    <w:p w14:paraId="418CA145" w14:textId="17FEAA71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winding up</w:t>
      </w:r>
      <w:r w:rsidR="00BB4D26">
        <w:rPr>
          <w:rFonts w:ascii="Arial" w:eastAsia="Arial" w:hAnsi="Arial" w:cs="Arial"/>
          <w:color w:val="183850"/>
        </w:rPr>
        <w:t>,</w:t>
      </w:r>
      <w:r w:rsidRPr="00C2337B">
        <w:rPr>
          <w:rFonts w:ascii="Arial" w:eastAsia="Arial" w:hAnsi="Arial" w:cs="Arial"/>
          <w:color w:val="183850"/>
        </w:rPr>
        <w:t xml:space="preserve"> and</w:t>
      </w:r>
    </w:p>
    <w:p w14:paraId="4B13BBEB" w14:textId="0B2CE34E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• with-profits issues</w:t>
      </w:r>
    </w:p>
    <w:p w14:paraId="4F1CF6C5" w14:textId="77777777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</w:p>
    <w:p w14:paraId="2533B996" w14:textId="77777777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There is no financial limit on the amount of money that The Pensions Ombudsman can make a party award you. Its determinations are legally binding on all the parties and are enforceable in court.</w:t>
      </w:r>
    </w:p>
    <w:p w14:paraId="4C63770C" w14:textId="77777777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</w:p>
    <w:p w14:paraId="50AD344A" w14:textId="3C9A038B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Contact with The Pensions Ombudsman about a complaint needs to be made within three years of when the event(s) you are complaining about happened</w:t>
      </w:r>
      <w:r w:rsidR="006C5ACA">
        <w:rPr>
          <w:rFonts w:ascii="Arial" w:eastAsia="Arial" w:hAnsi="Arial" w:cs="Arial"/>
          <w:color w:val="183850"/>
        </w:rPr>
        <w:t xml:space="preserve"> </w:t>
      </w:r>
      <w:r w:rsidRPr="00C2337B">
        <w:rPr>
          <w:rFonts w:ascii="Arial" w:eastAsia="Arial" w:hAnsi="Arial" w:cs="Arial"/>
          <w:color w:val="183850"/>
        </w:rPr>
        <w:t>– or, if later, within three years of when you first knew about it (or ought to have known about it). There is discretion for those time limits to be extended.</w:t>
      </w:r>
    </w:p>
    <w:p w14:paraId="1FBBE0CA" w14:textId="77777777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</w:p>
    <w:p w14:paraId="05AB5A10" w14:textId="1D3304DC" w:rsid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The Pensions Ombudsman can be contacted at</w:t>
      </w:r>
    </w:p>
    <w:p w14:paraId="494E1EDF" w14:textId="77777777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</w:p>
    <w:p w14:paraId="261EB81C" w14:textId="306FF498" w:rsidR="00C2337B" w:rsidRDefault="00C2337B" w:rsidP="00BB4D26">
      <w:pPr>
        <w:ind w:firstLine="720"/>
        <w:jc w:val="both"/>
        <w:rPr>
          <w:rFonts w:ascii="Arial" w:eastAsia="Arial" w:hAnsi="Arial" w:cs="Arial"/>
          <w:color w:val="183850"/>
        </w:rPr>
      </w:pPr>
      <w:r>
        <w:rPr>
          <w:rFonts w:ascii="Arial" w:eastAsia="Arial" w:hAnsi="Arial" w:cs="Arial"/>
          <w:color w:val="183850"/>
        </w:rPr>
        <w:t>Address:</w:t>
      </w:r>
      <w:r>
        <w:rPr>
          <w:rFonts w:ascii="Arial" w:eastAsia="Arial" w:hAnsi="Arial" w:cs="Arial"/>
          <w:color w:val="183850"/>
        </w:rPr>
        <w:tab/>
      </w:r>
      <w:r w:rsidRPr="00C2337B">
        <w:rPr>
          <w:rFonts w:ascii="Arial" w:eastAsia="Arial" w:hAnsi="Arial" w:cs="Arial"/>
          <w:color w:val="183850"/>
        </w:rPr>
        <w:t>10 South Colonnade,</w:t>
      </w:r>
    </w:p>
    <w:p w14:paraId="7C6FBFCC" w14:textId="4C962D1F" w:rsidR="00C2337B" w:rsidRDefault="00C2337B" w:rsidP="00BB4D26">
      <w:pPr>
        <w:ind w:left="1440" w:firstLine="720"/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Canary Wharf,</w:t>
      </w:r>
    </w:p>
    <w:p w14:paraId="05025767" w14:textId="384DE1FE" w:rsidR="00C2337B" w:rsidRDefault="00C2337B" w:rsidP="00BB4D26">
      <w:pPr>
        <w:ind w:left="1440" w:firstLine="720"/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>E14 4PU</w:t>
      </w:r>
    </w:p>
    <w:p w14:paraId="1FDCDBDF" w14:textId="361FCEE1" w:rsidR="00C2337B" w:rsidRDefault="00C2337B" w:rsidP="00BB4D26">
      <w:pPr>
        <w:ind w:firstLine="720"/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 xml:space="preserve">Tel: </w:t>
      </w:r>
      <w:r>
        <w:rPr>
          <w:rFonts w:ascii="Arial" w:eastAsia="Arial" w:hAnsi="Arial" w:cs="Arial"/>
          <w:color w:val="183850"/>
        </w:rPr>
        <w:tab/>
      </w:r>
      <w:r>
        <w:rPr>
          <w:rFonts w:ascii="Arial" w:eastAsia="Arial" w:hAnsi="Arial" w:cs="Arial"/>
          <w:color w:val="183850"/>
        </w:rPr>
        <w:tab/>
      </w:r>
      <w:r w:rsidRPr="00C2337B">
        <w:rPr>
          <w:rFonts w:ascii="Arial" w:eastAsia="Arial" w:hAnsi="Arial" w:cs="Arial"/>
          <w:color w:val="183850"/>
        </w:rPr>
        <w:t>0800 917 4487</w:t>
      </w:r>
    </w:p>
    <w:p w14:paraId="19AABF87" w14:textId="0452558E" w:rsidR="00C2337B" w:rsidRPr="00C2337B" w:rsidRDefault="00C2337B" w:rsidP="00BB4D26">
      <w:pPr>
        <w:ind w:firstLine="720"/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 xml:space="preserve">Email:  </w:t>
      </w:r>
      <w:r>
        <w:rPr>
          <w:rFonts w:ascii="Arial" w:eastAsia="Arial" w:hAnsi="Arial" w:cs="Arial"/>
          <w:color w:val="183850"/>
        </w:rPr>
        <w:tab/>
      </w:r>
      <w:r>
        <w:rPr>
          <w:rFonts w:ascii="Arial" w:eastAsia="Arial" w:hAnsi="Arial" w:cs="Arial"/>
          <w:color w:val="183850"/>
        </w:rPr>
        <w:tab/>
      </w:r>
      <w:hyperlink r:id="rId24" w:history="1">
        <w:r w:rsidRPr="00C2337B">
          <w:rPr>
            <w:rStyle w:val="Hyperlink"/>
            <w:rFonts w:ascii="Arial" w:eastAsia="Arial" w:hAnsi="Arial" w:cs="Arial"/>
          </w:rPr>
          <w:t>helpline@pensions-ombudsman.org.uk</w:t>
        </w:r>
      </w:hyperlink>
    </w:p>
    <w:p w14:paraId="46825BDC" w14:textId="45778605" w:rsidR="00C2337B" w:rsidRPr="00C2337B" w:rsidRDefault="00C2337B" w:rsidP="00BB4D26">
      <w:pPr>
        <w:ind w:firstLine="720"/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 xml:space="preserve">Website:  </w:t>
      </w:r>
      <w:r>
        <w:rPr>
          <w:rFonts w:ascii="Arial" w:eastAsia="Arial" w:hAnsi="Arial" w:cs="Arial"/>
          <w:color w:val="183850"/>
        </w:rPr>
        <w:tab/>
      </w:r>
      <w:hyperlink r:id="rId25" w:history="1">
        <w:r w:rsidRPr="00C2337B">
          <w:rPr>
            <w:rStyle w:val="Hyperlink"/>
            <w:rFonts w:ascii="Arial" w:eastAsia="Arial" w:hAnsi="Arial" w:cs="Arial"/>
          </w:rPr>
          <w:t>www.pensions-ombudsman.org.uk</w:t>
        </w:r>
      </w:hyperlink>
    </w:p>
    <w:p w14:paraId="120ADB25" w14:textId="77777777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</w:p>
    <w:p w14:paraId="4585D436" w14:textId="13D3F2FA" w:rsidR="00C2337B" w:rsidRDefault="00C2337B" w:rsidP="00BB4D26">
      <w:pPr>
        <w:jc w:val="both"/>
        <w:rPr>
          <w:rFonts w:ascii="Arial" w:eastAsia="Arial" w:hAnsi="Arial" w:cs="Arial"/>
          <w:color w:val="183850"/>
        </w:rPr>
      </w:pPr>
      <w:r w:rsidRPr="00C2337B">
        <w:rPr>
          <w:rFonts w:ascii="Arial" w:eastAsia="Arial" w:hAnsi="Arial" w:cs="Arial"/>
          <w:color w:val="183850"/>
        </w:rPr>
        <w:t xml:space="preserve">You can also submit a complaint form online:  </w:t>
      </w:r>
      <w:hyperlink r:id="rId26" w:history="1">
        <w:r w:rsidRPr="00C2337B">
          <w:rPr>
            <w:rStyle w:val="Hyperlink"/>
            <w:rFonts w:ascii="Arial" w:eastAsia="Arial" w:hAnsi="Arial" w:cs="Arial"/>
          </w:rPr>
          <w:t>www.pensions-ombudsman.org.uk/our-service/make-a-complaint/</w:t>
        </w:r>
      </w:hyperlink>
    </w:p>
    <w:p w14:paraId="69181776" w14:textId="77777777" w:rsidR="00C2337B" w:rsidRPr="00C2337B" w:rsidRDefault="00C2337B" w:rsidP="00BB4D26">
      <w:pPr>
        <w:jc w:val="both"/>
        <w:rPr>
          <w:rFonts w:ascii="Arial" w:eastAsia="Arial" w:hAnsi="Arial" w:cs="Arial"/>
          <w:color w:val="183850"/>
        </w:rPr>
      </w:pPr>
    </w:p>
    <w:p w14:paraId="4D9CD17B" w14:textId="77777777" w:rsidR="009E312C" w:rsidRPr="0053246B" w:rsidRDefault="009E312C">
      <w:pPr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br w:type="page"/>
      </w:r>
    </w:p>
    <w:p w14:paraId="141D4AE1" w14:textId="77777777" w:rsidR="00C7361E" w:rsidRPr="0053246B" w:rsidRDefault="00C7361E">
      <w:pPr>
        <w:ind w:left="134"/>
        <w:rPr>
          <w:rFonts w:ascii="Arial" w:eastAsia="Arial" w:hAnsi="Arial" w:cs="Arial"/>
          <w:color w:val="183850"/>
        </w:rPr>
        <w:sectPr w:rsidR="00C7361E" w:rsidRPr="0053246B">
          <w:pgSz w:w="11900" w:h="16840"/>
          <w:pgMar w:top="1360" w:right="1680" w:bottom="280" w:left="1680" w:header="0" w:footer="616" w:gutter="0"/>
          <w:cols w:space="720"/>
        </w:sectPr>
      </w:pPr>
    </w:p>
    <w:p w14:paraId="42CE627E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02A563EE" w14:textId="77777777" w:rsidR="00C7361E" w:rsidRPr="0053246B" w:rsidRDefault="00C7361E">
      <w:pPr>
        <w:spacing w:before="11" w:line="200" w:lineRule="exact"/>
        <w:rPr>
          <w:rFonts w:ascii="Arial" w:hAnsi="Arial" w:cs="Arial"/>
          <w:color w:val="183850"/>
        </w:rPr>
      </w:pPr>
    </w:p>
    <w:p w14:paraId="1DF74102" w14:textId="77777777" w:rsidR="00C7361E" w:rsidRPr="0053246B" w:rsidRDefault="00E27FAE" w:rsidP="00D73CEA">
      <w:pPr>
        <w:spacing w:before="76" w:line="260" w:lineRule="exact"/>
        <w:jc w:val="center"/>
        <w:rPr>
          <w:rFonts w:ascii="Arial" w:eastAsia="Arial" w:hAnsi="Arial" w:cs="Arial"/>
          <w:color w:val="183850"/>
          <w:sz w:val="24"/>
        </w:rPr>
      </w:pPr>
      <w:bookmarkStart w:id="2" w:name="_Hlk28957015"/>
      <w:r>
        <w:rPr>
          <w:rFonts w:ascii="Arial" w:hAnsi="Arial" w:cs="Arial"/>
          <w:color w:val="183850"/>
          <w:sz w:val="24"/>
        </w:rPr>
        <w:pict w14:anchorId="54A40893">
          <v:group id="_x0000_s2052" alt="" style="position:absolute;left:0;text-align:left;margin-left:90.7pt;margin-top:742.25pt;width:2in;height:0;z-index:-251658240;mso-position-horizontal-relative:page;mso-position-vertical-relative:page" coordorigin="1814,14845" coordsize="2880,0">
            <v:shape id="_x0000_s2053" alt="" style="position:absolute;left:1814;top:14845;width:2880;height:0" coordorigin="1814,14845" coordsize="2880,0" path="m1814,14845r2880,e" filled="f" strokeweight=".7pt">
              <v:path arrowok="t"/>
            </v:shape>
            <w10:wrap anchorx="page" anchory="page"/>
          </v:group>
        </w:pict>
      </w:r>
      <w:r w:rsidR="00D73CEA" w:rsidRPr="0053246B">
        <w:rPr>
          <w:rFonts w:ascii="Arial" w:eastAsia="Arial" w:hAnsi="Arial" w:cs="Arial"/>
          <w:b/>
          <w:color w:val="183850"/>
          <w:position w:val="-1"/>
          <w:sz w:val="24"/>
        </w:rPr>
        <w:t>TIME</w:t>
      </w:r>
      <w:r w:rsidR="00D73CEA" w:rsidRPr="0053246B">
        <w:rPr>
          <w:rFonts w:ascii="Arial" w:eastAsia="Arial" w:hAnsi="Arial" w:cs="Arial"/>
          <w:b/>
          <w:color w:val="183850"/>
          <w:spacing w:val="1"/>
          <w:position w:val="-1"/>
          <w:sz w:val="24"/>
        </w:rPr>
        <w:t xml:space="preserve"> </w:t>
      </w:r>
      <w:r w:rsidR="00D73CEA" w:rsidRPr="0053246B">
        <w:rPr>
          <w:rFonts w:ascii="Arial" w:eastAsia="Arial" w:hAnsi="Arial" w:cs="Arial"/>
          <w:b/>
          <w:color w:val="183850"/>
          <w:position w:val="-1"/>
          <w:sz w:val="24"/>
        </w:rPr>
        <w:t>LIMITS</w:t>
      </w:r>
      <w:r w:rsidR="00D73CEA" w:rsidRPr="0053246B">
        <w:rPr>
          <w:rFonts w:ascii="Arial" w:eastAsia="Arial" w:hAnsi="Arial" w:cs="Arial"/>
          <w:b/>
          <w:color w:val="183850"/>
          <w:spacing w:val="1"/>
          <w:position w:val="-1"/>
          <w:sz w:val="24"/>
        </w:rPr>
        <w:t xml:space="preserve"> </w:t>
      </w:r>
      <w:r w:rsidR="00D73CEA" w:rsidRPr="0053246B">
        <w:rPr>
          <w:rFonts w:ascii="Arial" w:eastAsia="Arial" w:hAnsi="Arial" w:cs="Arial"/>
          <w:b/>
          <w:color w:val="183850"/>
          <w:position w:val="-1"/>
          <w:sz w:val="24"/>
        </w:rPr>
        <w:t>UNDER</w:t>
      </w:r>
      <w:r w:rsidR="00D73CEA" w:rsidRPr="0053246B">
        <w:rPr>
          <w:rFonts w:ascii="Arial" w:eastAsia="Arial" w:hAnsi="Arial" w:cs="Arial"/>
          <w:b/>
          <w:color w:val="183850"/>
          <w:spacing w:val="1"/>
          <w:position w:val="-1"/>
          <w:sz w:val="24"/>
        </w:rPr>
        <w:t xml:space="preserve"> </w:t>
      </w:r>
      <w:r w:rsidR="00D73CEA" w:rsidRPr="0053246B">
        <w:rPr>
          <w:rFonts w:ascii="Arial" w:eastAsia="Arial" w:hAnsi="Arial" w:cs="Arial"/>
          <w:b/>
          <w:color w:val="183850"/>
          <w:position w:val="-1"/>
          <w:sz w:val="24"/>
        </w:rPr>
        <w:t>THE</w:t>
      </w:r>
      <w:r w:rsidR="00D73CEA" w:rsidRPr="0053246B">
        <w:rPr>
          <w:rFonts w:ascii="Arial" w:eastAsia="Arial" w:hAnsi="Arial" w:cs="Arial"/>
          <w:b/>
          <w:color w:val="183850"/>
          <w:spacing w:val="1"/>
          <w:position w:val="-1"/>
          <w:sz w:val="24"/>
        </w:rPr>
        <w:t xml:space="preserve"> </w:t>
      </w:r>
      <w:r w:rsidR="00D73CEA" w:rsidRPr="0053246B">
        <w:rPr>
          <w:rFonts w:ascii="Arial" w:eastAsia="Arial" w:hAnsi="Arial" w:cs="Arial"/>
          <w:b/>
          <w:color w:val="183850"/>
          <w:position w:val="-1"/>
          <w:sz w:val="24"/>
        </w:rPr>
        <w:t>INTERNAL DISPUTE RESOLUTION PROCEDURE</w:t>
      </w:r>
    </w:p>
    <w:p w14:paraId="3185AF43" w14:textId="77777777" w:rsidR="00C7361E" w:rsidRPr="0053246B" w:rsidRDefault="00C7361E">
      <w:pPr>
        <w:spacing w:before="17" w:line="260" w:lineRule="exact"/>
        <w:rPr>
          <w:rFonts w:ascii="Arial" w:hAnsi="Arial" w:cs="Arial"/>
          <w:color w:val="18385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2693"/>
        <w:gridCol w:w="2551"/>
      </w:tblGrid>
      <w:tr w:rsidR="00AE3B4A" w:rsidRPr="0053246B" w14:paraId="60FA8034" w14:textId="77777777" w:rsidTr="00AE3B4A">
        <w:trPr>
          <w:trHeight w:hRule="exact" w:val="526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8E9D"/>
          </w:tcPr>
          <w:p w14:paraId="70A17D65" w14:textId="77777777" w:rsidR="00C7361E" w:rsidRPr="0053246B" w:rsidRDefault="00C7361E">
            <w:pPr>
              <w:spacing w:before="7" w:line="100" w:lineRule="exact"/>
              <w:rPr>
                <w:rFonts w:ascii="Arial" w:hAnsi="Arial" w:cs="Arial"/>
                <w:color w:val="FFFFFF" w:themeColor="background1"/>
              </w:rPr>
            </w:pPr>
          </w:p>
          <w:p w14:paraId="7E5486A5" w14:textId="77777777" w:rsidR="00C7361E" w:rsidRPr="0053246B" w:rsidRDefault="00551125">
            <w:pPr>
              <w:ind w:left="102"/>
              <w:rPr>
                <w:rFonts w:ascii="Arial" w:eastAsia="Arial" w:hAnsi="Arial" w:cs="Arial"/>
                <w:color w:val="FFFFFF" w:themeColor="background1"/>
              </w:rPr>
            </w:pPr>
            <w:r w:rsidRPr="0053246B">
              <w:rPr>
                <w:rFonts w:ascii="Arial" w:eastAsia="Arial" w:hAnsi="Arial" w:cs="Arial"/>
                <w:b/>
                <w:color w:val="FFFFFF" w:themeColor="background1"/>
              </w:rPr>
              <w:t>Your</w:t>
            </w:r>
            <w:r w:rsidRPr="0053246B">
              <w:rPr>
                <w:rFonts w:ascii="Arial" w:eastAsia="Arial" w:hAnsi="Arial" w:cs="Arial"/>
                <w:b/>
                <w:color w:val="FFFFFF" w:themeColor="background1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b/>
                <w:color w:val="FFFFFF" w:themeColor="background1"/>
              </w:rPr>
              <w:t>situation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8E9D"/>
          </w:tcPr>
          <w:p w14:paraId="0BBE6AFF" w14:textId="77777777" w:rsidR="00C7361E" w:rsidRPr="0053246B" w:rsidRDefault="00C7361E">
            <w:pPr>
              <w:spacing w:before="7" w:line="100" w:lineRule="exact"/>
              <w:rPr>
                <w:rFonts w:ascii="Arial" w:hAnsi="Arial" w:cs="Arial"/>
                <w:color w:val="FFFFFF" w:themeColor="background1"/>
              </w:rPr>
            </w:pPr>
          </w:p>
          <w:p w14:paraId="231B6047" w14:textId="77777777" w:rsidR="00C7361E" w:rsidRPr="0053246B" w:rsidRDefault="00551125">
            <w:pPr>
              <w:ind w:left="101"/>
              <w:rPr>
                <w:rFonts w:ascii="Arial" w:eastAsia="Arial" w:hAnsi="Arial" w:cs="Arial"/>
                <w:color w:val="FFFFFF" w:themeColor="background1"/>
              </w:rPr>
            </w:pPr>
            <w:r w:rsidRPr="0053246B">
              <w:rPr>
                <w:rFonts w:ascii="Arial" w:eastAsia="Arial" w:hAnsi="Arial" w:cs="Arial"/>
                <w:b/>
                <w:color w:val="FFFFFF" w:themeColor="background1"/>
              </w:rPr>
              <w:t>To</w:t>
            </w:r>
            <w:r w:rsidRPr="0053246B">
              <w:rPr>
                <w:rFonts w:ascii="Arial" w:eastAsia="Arial" w:hAnsi="Arial" w:cs="Arial"/>
                <w:b/>
                <w:color w:val="FFFFFF" w:themeColor="background1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b/>
                <w:color w:val="FFFFFF" w:themeColor="background1"/>
              </w:rPr>
              <w:t>complain</w:t>
            </w:r>
            <w:r w:rsidRPr="0053246B">
              <w:rPr>
                <w:rFonts w:ascii="Arial" w:eastAsia="Arial" w:hAnsi="Arial" w:cs="Arial"/>
                <w:b/>
                <w:color w:val="FFFFFF" w:themeColor="background1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b/>
                <w:color w:val="FFFFFF" w:themeColor="background1"/>
              </w:rPr>
              <w:t>to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8E9D"/>
          </w:tcPr>
          <w:p w14:paraId="6C493AA3" w14:textId="77777777" w:rsidR="00C7361E" w:rsidRPr="0053246B" w:rsidRDefault="00C7361E">
            <w:pPr>
              <w:spacing w:before="7" w:line="100" w:lineRule="exact"/>
              <w:rPr>
                <w:rFonts w:ascii="Arial" w:hAnsi="Arial" w:cs="Arial"/>
                <w:color w:val="FFFFFF" w:themeColor="background1"/>
              </w:rPr>
            </w:pPr>
          </w:p>
          <w:p w14:paraId="505B7DEB" w14:textId="77777777" w:rsidR="00C7361E" w:rsidRPr="0053246B" w:rsidRDefault="00551125">
            <w:pPr>
              <w:ind w:left="101"/>
              <w:rPr>
                <w:rFonts w:ascii="Arial" w:eastAsia="Arial" w:hAnsi="Arial" w:cs="Arial"/>
                <w:color w:val="FFFFFF" w:themeColor="background1"/>
              </w:rPr>
            </w:pPr>
            <w:r w:rsidRPr="0053246B">
              <w:rPr>
                <w:rFonts w:ascii="Arial" w:eastAsia="Arial" w:hAnsi="Arial" w:cs="Arial"/>
                <w:b/>
                <w:color w:val="FFFFFF" w:themeColor="background1"/>
              </w:rPr>
              <w:t>Time</w:t>
            </w:r>
            <w:r w:rsidRPr="0053246B">
              <w:rPr>
                <w:rFonts w:ascii="Arial" w:eastAsia="Arial" w:hAnsi="Arial" w:cs="Arial"/>
                <w:b/>
                <w:color w:val="FFFFFF" w:themeColor="background1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b/>
                <w:color w:val="FFFFFF" w:themeColor="background1"/>
              </w:rPr>
              <w:t>Limit</w:t>
            </w:r>
          </w:p>
        </w:tc>
      </w:tr>
      <w:tr w:rsidR="00AE3B4A" w:rsidRPr="0053246B" w14:paraId="5018E7C2" w14:textId="77777777">
        <w:trPr>
          <w:trHeight w:hRule="exact" w:val="218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530F2" w14:textId="77777777" w:rsidR="00C7361E" w:rsidRPr="0053246B" w:rsidRDefault="00C7361E">
            <w:pPr>
              <w:spacing w:before="6" w:line="100" w:lineRule="exact"/>
              <w:rPr>
                <w:rFonts w:ascii="Arial" w:hAnsi="Arial" w:cs="Arial"/>
                <w:color w:val="183850"/>
              </w:rPr>
            </w:pPr>
          </w:p>
          <w:p w14:paraId="19037687" w14:textId="77777777" w:rsidR="00C7361E" w:rsidRPr="0053246B" w:rsidRDefault="00551125">
            <w:pPr>
              <w:ind w:left="102" w:right="81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You have received a decision on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your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benefits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under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 pension scheme from your employer/administering authority,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and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there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seem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to be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good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grounds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for complai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>n</w:t>
            </w:r>
            <w:r w:rsidRPr="0053246B">
              <w:rPr>
                <w:rFonts w:ascii="Arial" w:eastAsia="Arial" w:hAnsi="Arial" w:cs="Arial"/>
                <w:color w:val="183850"/>
              </w:rPr>
              <w:t>i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>n</w:t>
            </w:r>
            <w:r w:rsidRPr="0053246B">
              <w:rPr>
                <w:rFonts w:ascii="Arial" w:eastAsia="Arial" w:hAnsi="Arial" w:cs="Arial"/>
                <w:color w:val="183850"/>
              </w:rPr>
              <w:t>g.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DEE1" w14:textId="77777777" w:rsidR="00C7361E" w:rsidRPr="0053246B" w:rsidRDefault="00C7361E">
            <w:pPr>
              <w:spacing w:before="6" w:line="100" w:lineRule="exact"/>
              <w:rPr>
                <w:rFonts w:ascii="Arial" w:hAnsi="Arial" w:cs="Arial"/>
                <w:color w:val="183850"/>
              </w:rPr>
            </w:pPr>
          </w:p>
          <w:p w14:paraId="18011C4E" w14:textId="69F81A5B" w:rsidR="00C7361E" w:rsidRPr="0053246B" w:rsidRDefault="00551125">
            <w:pPr>
              <w:ind w:left="101" w:right="139"/>
              <w:jc w:val="both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 xml:space="preserve">The </w:t>
            </w:r>
            <w:r w:rsidR="00C2337B">
              <w:rPr>
                <w:rFonts w:ascii="Arial" w:eastAsia="Arial" w:hAnsi="Arial" w:cs="Arial"/>
                <w:color w:val="183850"/>
              </w:rPr>
              <w:t>adjudicator</w:t>
            </w:r>
            <w:r w:rsidRPr="0053246B">
              <w:rPr>
                <w:rFonts w:ascii="Arial" w:eastAsia="Arial" w:hAnsi="Arial" w:cs="Arial"/>
                <w:color w:val="183850"/>
              </w:rPr>
              <w:t xml:space="preserve"> under the first stage of the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procedure.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7A982" w14:textId="77777777" w:rsidR="00C7361E" w:rsidRPr="0053246B" w:rsidRDefault="00C7361E">
            <w:pPr>
              <w:spacing w:line="120" w:lineRule="exact"/>
              <w:rPr>
                <w:rFonts w:ascii="Arial" w:hAnsi="Arial" w:cs="Arial"/>
                <w:color w:val="183850"/>
              </w:rPr>
            </w:pPr>
          </w:p>
          <w:p w14:paraId="241EE3E1" w14:textId="77777777" w:rsidR="00C7361E" w:rsidRPr="0053246B" w:rsidRDefault="00551125">
            <w:pPr>
              <w:spacing w:line="260" w:lineRule="exact"/>
              <w:ind w:left="101" w:right="244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6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months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from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 date when you were notified of the decision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9B165D">
              <w:rPr>
                <w:rFonts w:ascii="Arial" w:eastAsia="Arial" w:hAnsi="Arial" w:cs="Arial"/>
                <w:color w:val="183850"/>
                <w:position w:val="11"/>
                <w:sz w:val="14"/>
                <w:szCs w:val="14"/>
              </w:rPr>
              <w:t>1</w:t>
            </w:r>
          </w:p>
        </w:tc>
      </w:tr>
      <w:tr w:rsidR="00AE3B4A" w:rsidRPr="0053246B" w14:paraId="258BBDED" w14:textId="77777777">
        <w:trPr>
          <w:trHeight w:hRule="exact" w:val="1630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FE015" w14:textId="77777777" w:rsidR="00C7361E" w:rsidRPr="0053246B" w:rsidRDefault="00C7361E">
            <w:pPr>
              <w:spacing w:before="6" w:line="100" w:lineRule="exact"/>
              <w:rPr>
                <w:rFonts w:ascii="Arial" w:hAnsi="Arial" w:cs="Arial"/>
                <w:color w:val="183850"/>
              </w:rPr>
            </w:pPr>
          </w:p>
          <w:p w14:paraId="52C460F7" w14:textId="783738F4" w:rsidR="00C7361E" w:rsidRPr="0053246B" w:rsidRDefault="00551125">
            <w:pPr>
              <w:ind w:left="102" w:right="371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You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have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received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first stage deci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>s</w:t>
            </w:r>
            <w:r w:rsidRPr="0053246B">
              <w:rPr>
                <w:rFonts w:ascii="Arial" w:eastAsia="Arial" w:hAnsi="Arial" w:cs="Arial"/>
                <w:color w:val="183850"/>
              </w:rPr>
              <w:t>ion on your complaint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from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 xml:space="preserve">the </w:t>
            </w:r>
            <w:r w:rsidR="00C2337B">
              <w:rPr>
                <w:rFonts w:ascii="Arial" w:eastAsia="Arial" w:hAnsi="Arial" w:cs="Arial"/>
                <w:color w:val="183850"/>
              </w:rPr>
              <w:t>adjudicator</w:t>
            </w:r>
            <w:r w:rsidRPr="0053246B">
              <w:rPr>
                <w:rFonts w:ascii="Arial" w:eastAsia="Arial" w:hAnsi="Arial" w:cs="Arial"/>
                <w:color w:val="183850"/>
              </w:rPr>
              <w:t>,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but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you are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not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sat</w:t>
            </w:r>
            <w:r w:rsidRPr="0053246B">
              <w:rPr>
                <w:rFonts w:ascii="Arial" w:eastAsia="Arial" w:hAnsi="Arial" w:cs="Arial"/>
                <w:color w:val="183850"/>
                <w:spacing w:val="-2"/>
              </w:rPr>
              <w:t>i</w:t>
            </w:r>
            <w:r w:rsidRPr="0053246B">
              <w:rPr>
                <w:rFonts w:ascii="Arial" w:eastAsia="Arial" w:hAnsi="Arial" w:cs="Arial"/>
                <w:color w:val="183850"/>
              </w:rPr>
              <w:t>sfied.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8CDAE" w14:textId="77777777" w:rsidR="00C7361E" w:rsidRPr="0053246B" w:rsidRDefault="00C7361E">
            <w:pPr>
              <w:spacing w:before="6" w:line="100" w:lineRule="exact"/>
              <w:rPr>
                <w:rFonts w:ascii="Arial" w:hAnsi="Arial" w:cs="Arial"/>
                <w:color w:val="183850"/>
              </w:rPr>
            </w:pPr>
          </w:p>
          <w:p w14:paraId="7C875FE7" w14:textId="77777777" w:rsidR="00C7361E" w:rsidRPr="0053246B" w:rsidRDefault="00551125">
            <w:pPr>
              <w:ind w:left="101" w:right="125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relevant administering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authority under the second</w:t>
            </w:r>
          </w:p>
          <w:p w14:paraId="70771CFF" w14:textId="77777777" w:rsidR="00C7361E" w:rsidRPr="0053246B" w:rsidRDefault="00551125">
            <w:pPr>
              <w:ind w:left="101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stage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of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procedure.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05B0C" w14:textId="77777777" w:rsidR="00C7361E" w:rsidRPr="0053246B" w:rsidRDefault="00C7361E">
            <w:pPr>
              <w:spacing w:before="6" w:line="100" w:lineRule="exact"/>
              <w:rPr>
                <w:rFonts w:ascii="Arial" w:hAnsi="Arial" w:cs="Arial"/>
                <w:color w:val="183850"/>
              </w:rPr>
            </w:pPr>
          </w:p>
          <w:p w14:paraId="36D1B14E" w14:textId="4786751D" w:rsidR="00C7361E" w:rsidRPr="0053246B" w:rsidRDefault="00551125">
            <w:pPr>
              <w:ind w:left="101" w:right="76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6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months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from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 xml:space="preserve">the date of the </w:t>
            </w:r>
            <w:r w:rsidR="00C2337B">
              <w:rPr>
                <w:rFonts w:ascii="Arial" w:eastAsia="Arial" w:hAnsi="Arial" w:cs="Arial"/>
                <w:color w:val="183850"/>
              </w:rPr>
              <w:t>adjudicator</w:t>
            </w:r>
            <w:r w:rsidRPr="0053246B">
              <w:rPr>
                <w:rFonts w:ascii="Arial" w:eastAsia="Arial" w:hAnsi="Arial" w:cs="Arial"/>
                <w:color w:val="183850"/>
              </w:rPr>
              <w:t>'s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decision</w:t>
            </w:r>
          </w:p>
        </w:tc>
      </w:tr>
      <w:tr w:rsidR="00AE3B4A" w:rsidRPr="0053246B" w14:paraId="09C1A02D" w14:textId="77777777">
        <w:trPr>
          <w:trHeight w:hRule="exact" w:val="2459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1F699" w14:textId="77777777" w:rsidR="00C7361E" w:rsidRPr="0053246B" w:rsidRDefault="00C7361E">
            <w:pPr>
              <w:spacing w:before="7" w:line="100" w:lineRule="exact"/>
              <w:rPr>
                <w:rFonts w:ascii="Arial" w:hAnsi="Arial" w:cs="Arial"/>
                <w:color w:val="183850"/>
              </w:rPr>
            </w:pPr>
          </w:p>
          <w:p w14:paraId="4F5E530D" w14:textId="4F6476CB" w:rsidR="00C7361E" w:rsidRPr="0053246B" w:rsidRDefault="00551125">
            <w:pPr>
              <w:ind w:left="102" w:right="172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You made your complaint in writing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to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="00C2337B">
              <w:rPr>
                <w:rFonts w:ascii="Arial" w:eastAsia="Arial" w:hAnsi="Arial" w:cs="Arial"/>
                <w:color w:val="183850"/>
              </w:rPr>
              <w:t>adjudicator</w:t>
            </w:r>
            <w:r w:rsidRPr="0053246B">
              <w:rPr>
                <w:rFonts w:ascii="Arial" w:eastAsia="Arial" w:hAnsi="Arial" w:cs="Arial"/>
                <w:color w:val="183850"/>
              </w:rPr>
              <w:t>, with all the information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they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needed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but,</w:t>
            </w:r>
          </w:p>
          <w:p w14:paraId="70A50325" w14:textId="77777777" w:rsidR="00C7361E" w:rsidRPr="0053246B" w:rsidRDefault="00551125">
            <w:pPr>
              <w:ind w:left="102" w:right="133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3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months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later,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you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have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not received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their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decision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on your complaint or any interim reply.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69217" w14:textId="77777777" w:rsidR="00C7361E" w:rsidRPr="0053246B" w:rsidRDefault="00C7361E">
            <w:pPr>
              <w:spacing w:before="7" w:line="100" w:lineRule="exact"/>
              <w:rPr>
                <w:rFonts w:ascii="Arial" w:hAnsi="Arial" w:cs="Arial"/>
                <w:color w:val="183850"/>
              </w:rPr>
            </w:pPr>
          </w:p>
          <w:p w14:paraId="30CF2258" w14:textId="77777777" w:rsidR="00C7361E" w:rsidRPr="0053246B" w:rsidRDefault="00551125">
            <w:pPr>
              <w:ind w:left="101" w:right="125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relevant administering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authority under the second</w:t>
            </w:r>
          </w:p>
          <w:p w14:paraId="15656755" w14:textId="77777777" w:rsidR="00C7361E" w:rsidRPr="0053246B" w:rsidRDefault="00551125">
            <w:pPr>
              <w:ind w:left="101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stage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of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procedure.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9E7CA" w14:textId="77777777" w:rsidR="00C7361E" w:rsidRPr="0053246B" w:rsidRDefault="00C7361E">
            <w:pPr>
              <w:spacing w:before="7" w:line="100" w:lineRule="exact"/>
              <w:rPr>
                <w:rFonts w:ascii="Arial" w:hAnsi="Arial" w:cs="Arial"/>
                <w:color w:val="183850"/>
              </w:rPr>
            </w:pPr>
          </w:p>
          <w:p w14:paraId="3E7E2E43" w14:textId="77777777" w:rsidR="00C7361E" w:rsidRPr="0053246B" w:rsidRDefault="00551125">
            <w:pPr>
              <w:ind w:left="101" w:right="462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9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months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from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 date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when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you submitted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your complaint.</w:t>
            </w:r>
          </w:p>
        </w:tc>
      </w:tr>
      <w:tr w:rsidR="00AE3B4A" w:rsidRPr="0053246B" w14:paraId="33E95B2E" w14:textId="77777777">
        <w:trPr>
          <w:trHeight w:hRule="exact" w:val="2734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A9E09" w14:textId="77777777" w:rsidR="00C7361E" w:rsidRPr="0053246B" w:rsidRDefault="00C7361E">
            <w:pPr>
              <w:spacing w:before="6" w:line="100" w:lineRule="exact"/>
              <w:rPr>
                <w:rFonts w:ascii="Arial" w:hAnsi="Arial" w:cs="Arial"/>
                <w:color w:val="183850"/>
              </w:rPr>
            </w:pPr>
          </w:p>
          <w:p w14:paraId="51FDA83E" w14:textId="1A960E17" w:rsidR="00C7361E" w:rsidRPr="0053246B" w:rsidRDefault="00551125">
            <w:pPr>
              <w:ind w:left="102" w:right="106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You recei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>v</w:t>
            </w:r>
            <w:r w:rsidRPr="0053246B">
              <w:rPr>
                <w:rFonts w:ascii="Arial" w:eastAsia="Arial" w:hAnsi="Arial" w:cs="Arial"/>
                <w:color w:val="183850"/>
              </w:rPr>
              <w:t>ed an interim reply to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your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c</w:t>
            </w:r>
            <w:r w:rsidRPr="0053246B">
              <w:rPr>
                <w:rFonts w:ascii="Arial" w:eastAsia="Arial" w:hAnsi="Arial" w:cs="Arial"/>
                <w:color w:val="183850"/>
                <w:spacing w:val="-1"/>
              </w:rPr>
              <w:t>o</w:t>
            </w:r>
            <w:r w:rsidRPr="0053246B">
              <w:rPr>
                <w:rFonts w:ascii="Arial" w:eastAsia="Arial" w:hAnsi="Arial" w:cs="Arial"/>
                <w:color w:val="183850"/>
              </w:rPr>
              <w:t>mplaint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to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="00C2337B">
              <w:rPr>
                <w:rFonts w:ascii="Arial" w:eastAsia="Arial" w:hAnsi="Arial" w:cs="Arial"/>
                <w:color w:val="183850"/>
              </w:rPr>
              <w:t xml:space="preserve"> adjudicator</w:t>
            </w:r>
            <w:r w:rsidRPr="0053246B">
              <w:rPr>
                <w:rFonts w:ascii="Arial" w:eastAsia="Arial" w:hAnsi="Arial" w:cs="Arial"/>
                <w:color w:val="183850"/>
              </w:rPr>
              <w:t>,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within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2 months of appl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>y</w:t>
            </w:r>
            <w:r w:rsidRPr="0053246B">
              <w:rPr>
                <w:rFonts w:ascii="Arial" w:eastAsia="Arial" w:hAnsi="Arial" w:cs="Arial"/>
                <w:color w:val="183850"/>
                <w:spacing w:val="-1"/>
              </w:rPr>
              <w:t>i</w:t>
            </w:r>
            <w:r w:rsidRPr="0053246B">
              <w:rPr>
                <w:rFonts w:ascii="Arial" w:eastAsia="Arial" w:hAnsi="Arial" w:cs="Arial"/>
                <w:color w:val="183850"/>
              </w:rPr>
              <w:t>ng to them. Their reply promised you a decision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by</w:t>
            </w:r>
            <w:r w:rsidRPr="0053246B">
              <w:rPr>
                <w:rFonts w:ascii="Arial" w:eastAsia="Arial" w:hAnsi="Arial" w:cs="Arial"/>
                <w:color w:val="183850"/>
                <w:spacing w:val="2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specified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 xml:space="preserve">date but, one month after the specified 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>d</w:t>
            </w:r>
            <w:r w:rsidRPr="0053246B">
              <w:rPr>
                <w:rFonts w:ascii="Arial" w:eastAsia="Arial" w:hAnsi="Arial" w:cs="Arial"/>
                <w:color w:val="183850"/>
              </w:rPr>
              <w:t>ate, you still have not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received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their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decision.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C3EB9" w14:textId="77777777" w:rsidR="00C7361E" w:rsidRPr="0053246B" w:rsidRDefault="00C7361E">
            <w:pPr>
              <w:spacing w:before="6" w:line="100" w:lineRule="exact"/>
              <w:rPr>
                <w:rFonts w:ascii="Arial" w:hAnsi="Arial" w:cs="Arial"/>
                <w:color w:val="183850"/>
              </w:rPr>
            </w:pPr>
          </w:p>
          <w:p w14:paraId="3B6EFDC6" w14:textId="77777777" w:rsidR="00C7361E" w:rsidRPr="0053246B" w:rsidRDefault="00551125">
            <w:pPr>
              <w:ind w:left="101" w:right="125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relevant administering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authority under the second</w:t>
            </w:r>
          </w:p>
          <w:p w14:paraId="2C0A621B" w14:textId="77777777" w:rsidR="00C7361E" w:rsidRPr="0053246B" w:rsidRDefault="00551125">
            <w:pPr>
              <w:ind w:left="101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stage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of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procedure.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28319" w14:textId="77777777" w:rsidR="00C7361E" w:rsidRPr="0053246B" w:rsidRDefault="00C7361E">
            <w:pPr>
              <w:spacing w:before="6" w:line="100" w:lineRule="exact"/>
              <w:rPr>
                <w:rFonts w:ascii="Arial" w:hAnsi="Arial" w:cs="Arial"/>
                <w:color w:val="183850"/>
              </w:rPr>
            </w:pPr>
          </w:p>
          <w:p w14:paraId="4F4C0F07" w14:textId="77777777" w:rsidR="00C7361E" w:rsidRPr="0053246B" w:rsidRDefault="00551125">
            <w:pPr>
              <w:ind w:left="101" w:right="370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7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months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from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 date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by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which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you were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promised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you would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receive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 decision</w:t>
            </w:r>
          </w:p>
        </w:tc>
      </w:tr>
    </w:tbl>
    <w:p w14:paraId="1A5BD32C" w14:textId="77777777" w:rsidR="00C7361E" w:rsidRPr="0053246B" w:rsidRDefault="00C7361E">
      <w:pPr>
        <w:spacing w:before="1" w:line="160" w:lineRule="exact"/>
        <w:rPr>
          <w:rFonts w:ascii="Arial" w:hAnsi="Arial" w:cs="Arial"/>
          <w:color w:val="183850"/>
        </w:rPr>
      </w:pPr>
    </w:p>
    <w:p w14:paraId="4FC10232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3A7E0F62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1120E691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3639F27D" w14:textId="77777777" w:rsidR="00816749" w:rsidRPr="0053246B" w:rsidRDefault="00816749">
      <w:pPr>
        <w:spacing w:line="200" w:lineRule="exact"/>
        <w:rPr>
          <w:rFonts w:ascii="Arial" w:hAnsi="Arial" w:cs="Arial"/>
          <w:color w:val="183850"/>
        </w:rPr>
      </w:pPr>
    </w:p>
    <w:p w14:paraId="68186685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0B21F69A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30FE3635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237254F0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7431522D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232A8422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311BC287" w14:textId="33635673" w:rsidR="00C7361E" w:rsidRPr="0053246B" w:rsidRDefault="00551125">
      <w:pPr>
        <w:spacing w:before="42"/>
        <w:ind w:left="214" w:right="755"/>
        <w:rPr>
          <w:rFonts w:ascii="Arial" w:eastAsia="Arial" w:hAnsi="Arial" w:cs="Arial"/>
          <w:color w:val="183850"/>
        </w:rPr>
        <w:sectPr w:rsidR="00C7361E" w:rsidRPr="0053246B">
          <w:pgSz w:w="11900" w:h="16840"/>
          <w:pgMar w:top="1340" w:right="1460" w:bottom="280" w:left="1600" w:header="0" w:footer="616" w:gutter="0"/>
          <w:cols w:space="720"/>
        </w:sectPr>
      </w:pPr>
      <w:r w:rsidRPr="009B165D">
        <w:rPr>
          <w:rFonts w:ascii="Arial" w:eastAsia="Arial" w:hAnsi="Arial" w:cs="Arial"/>
          <w:color w:val="183850"/>
          <w:position w:val="10"/>
          <w:sz w:val="14"/>
          <w:szCs w:val="14"/>
        </w:rPr>
        <w:t>1</w:t>
      </w:r>
      <w:r w:rsidRPr="0053246B">
        <w:rPr>
          <w:rFonts w:ascii="Arial" w:eastAsia="Arial" w:hAnsi="Arial" w:cs="Arial"/>
          <w:color w:val="183850"/>
          <w:spacing w:val="18"/>
          <w:position w:val="10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The </w:t>
      </w:r>
      <w:r w:rsidR="00C2337B">
        <w:rPr>
          <w:rFonts w:ascii="Arial" w:eastAsia="Arial" w:hAnsi="Arial" w:cs="Arial"/>
          <w:color w:val="183850"/>
        </w:rPr>
        <w:t>adjudicator</w:t>
      </w:r>
      <w:r w:rsidRPr="0053246B">
        <w:rPr>
          <w:rFonts w:ascii="Arial" w:eastAsia="Arial" w:hAnsi="Arial" w:cs="Arial"/>
          <w:color w:val="183850"/>
        </w:rPr>
        <w:t xml:space="preserve"> c</w:t>
      </w:r>
      <w:r w:rsidRPr="0053246B">
        <w:rPr>
          <w:rFonts w:ascii="Arial" w:eastAsia="Arial" w:hAnsi="Arial" w:cs="Arial"/>
          <w:color w:val="183850"/>
          <w:spacing w:val="-1"/>
        </w:rPr>
        <w:t>a</w:t>
      </w:r>
      <w:r w:rsidRPr="0053246B">
        <w:rPr>
          <w:rFonts w:ascii="Arial" w:eastAsia="Arial" w:hAnsi="Arial" w:cs="Arial"/>
          <w:color w:val="183850"/>
        </w:rPr>
        <w:t xml:space="preserve">n extend the </w:t>
      </w:r>
      <w:r w:rsidR="007454D0" w:rsidRPr="0053246B">
        <w:rPr>
          <w:rFonts w:ascii="Arial" w:eastAsia="Arial" w:hAnsi="Arial" w:cs="Arial"/>
          <w:color w:val="183850"/>
        </w:rPr>
        <w:t>6-month</w:t>
      </w:r>
      <w:r w:rsidRPr="0053246B">
        <w:rPr>
          <w:rFonts w:ascii="Arial" w:eastAsia="Arial" w:hAnsi="Arial" w:cs="Arial"/>
          <w:color w:val="183850"/>
        </w:rPr>
        <w:t xml:space="preserve"> time limit for a re</w:t>
      </w:r>
      <w:r w:rsidRPr="0053246B">
        <w:rPr>
          <w:rFonts w:ascii="Arial" w:eastAsia="Arial" w:hAnsi="Arial" w:cs="Arial"/>
          <w:color w:val="183850"/>
          <w:spacing w:val="-1"/>
        </w:rPr>
        <w:t>a</w:t>
      </w:r>
      <w:r w:rsidRPr="0053246B">
        <w:rPr>
          <w:rFonts w:ascii="Arial" w:eastAsia="Arial" w:hAnsi="Arial" w:cs="Arial"/>
          <w:color w:val="183850"/>
          <w:spacing w:val="1"/>
        </w:rPr>
        <w:t>s</w:t>
      </w:r>
      <w:r w:rsidRPr="0053246B">
        <w:rPr>
          <w:rFonts w:ascii="Arial" w:eastAsia="Arial" w:hAnsi="Arial" w:cs="Arial"/>
          <w:color w:val="183850"/>
        </w:rPr>
        <w:t>o</w:t>
      </w:r>
      <w:r w:rsidRPr="0053246B">
        <w:rPr>
          <w:rFonts w:ascii="Arial" w:eastAsia="Arial" w:hAnsi="Arial" w:cs="Arial"/>
          <w:color w:val="183850"/>
          <w:spacing w:val="-1"/>
        </w:rPr>
        <w:t>n</w:t>
      </w:r>
      <w:r w:rsidRPr="0053246B">
        <w:rPr>
          <w:rFonts w:ascii="Arial" w:eastAsia="Arial" w:hAnsi="Arial" w:cs="Arial"/>
          <w:color w:val="183850"/>
        </w:rPr>
        <w:t xml:space="preserve">able </w:t>
      </w:r>
      <w:r w:rsidRPr="0053246B">
        <w:rPr>
          <w:rFonts w:ascii="Arial" w:eastAsia="Arial" w:hAnsi="Arial" w:cs="Arial"/>
          <w:color w:val="183850"/>
          <w:spacing w:val="-1"/>
        </w:rPr>
        <w:t>p</w:t>
      </w:r>
      <w:r w:rsidRPr="0053246B">
        <w:rPr>
          <w:rFonts w:ascii="Arial" w:eastAsia="Arial" w:hAnsi="Arial" w:cs="Arial"/>
          <w:color w:val="183850"/>
        </w:rPr>
        <w:t>eri</w:t>
      </w:r>
      <w:r w:rsidRPr="0053246B">
        <w:rPr>
          <w:rFonts w:ascii="Arial" w:eastAsia="Arial" w:hAnsi="Arial" w:cs="Arial"/>
          <w:color w:val="183850"/>
          <w:spacing w:val="-1"/>
        </w:rPr>
        <w:t>o</w:t>
      </w:r>
      <w:r w:rsidRPr="0053246B">
        <w:rPr>
          <w:rFonts w:ascii="Arial" w:eastAsia="Arial" w:hAnsi="Arial" w:cs="Arial"/>
          <w:color w:val="183850"/>
        </w:rPr>
        <w:t>d wh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 xml:space="preserve">re there </w:t>
      </w:r>
      <w:r w:rsidRPr="0053246B">
        <w:rPr>
          <w:rFonts w:ascii="Arial" w:eastAsia="Arial" w:hAnsi="Arial" w:cs="Arial"/>
          <w:color w:val="183850"/>
          <w:spacing w:val="-1"/>
        </w:rPr>
        <w:t>a</w:t>
      </w:r>
      <w:r w:rsidRPr="0053246B">
        <w:rPr>
          <w:rFonts w:ascii="Arial" w:eastAsia="Arial" w:hAnsi="Arial" w:cs="Arial"/>
          <w:color w:val="183850"/>
        </w:rPr>
        <w:t>re sp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  <w:spacing w:val="1"/>
        </w:rPr>
        <w:t>c</w:t>
      </w:r>
      <w:r w:rsidRPr="0053246B">
        <w:rPr>
          <w:rFonts w:ascii="Arial" w:eastAsia="Arial" w:hAnsi="Arial" w:cs="Arial"/>
          <w:color w:val="183850"/>
        </w:rPr>
        <w:t>ial c</w:t>
      </w:r>
      <w:r w:rsidRPr="0053246B">
        <w:rPr>
          <w:rFonts w:ascii="Arial" w:eastAsia="Arial" w:hAnsi="Arial" w:cs="Arial"/>
          <w:color w:val="183850"/>
          <w:spacing w:val="-1"/>
        </w:rPr>
        <w:t>i</w:t>
      </w:r>
      <w:r w:rsidRPr="0053246B">
        <w:rPr>
          <w:rFonts w:ascii="Arial" w:eastAsia="Arial" w:hAnsi="Arial" w:cs="Arial"/>
          <w:color w:val="183850"/>
        </w:rPr>
        <w:t>rcu</w:t>
      </w:r>
      <w:r w:rsidRPr="0053246B">
        <w:rPr>
          <w:rFonts w:ascii="Arial" w:eastAsia="Arial" w:hAnsi="Arial" w:cs="Arial"/>
          <w:color w:val="183850"/>
          <w:spacing w:val="-1"/>
        </w:rPr>
        <w:t>m</w:t>
      </w:r>
      <w:r w:rsidRPr="0053246B">
        <w:rPr>
          <w:rFonts w:ascii="Arial" w:eastAsia="Arial" w:hAnsi="Arial" w:cs="Arial"/>
          <w:color w:val="183850"/>
        </w:rPr>
        <w:t>st</w:t>
      </w:r>
      <w:r w:rsidRPr="0053246B">
        <w:rPr>
          <w:rFonts w:ascii="Arial" w:eastAsia="Arial" w:hAnsi="Arial" w:cs="Arial"/>
          <w:color w:val="183850"/>
          <w:spacing w:val="-1"/>
        </w:rPr>
        <w:t>a</w:t>
      </w:r>
      <w:r w:rsidRPr="0053246B">
        <w:rPr>
          <w:rFonts w:ascii="Arial" w:eastAsia="Arial" w:hAnsi="Arial" w:cs="Arial"/>
          <w:color w:val="183850"/>
        </w:rPr>
        <w:t>nc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s.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2693"/>
        <w:gridCol w:w="2551"/>
      </w:tblGrid>
      <w:tr w:rsidR="009B165D" w:rsidRPr="0053246B" w14:paraId="6E6970E9" w14:textId="77777777" w:rsidTr="000C5A42">
        <w:trPr>
          <w:trHeight w:hRule="exact" w:val="526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8E9D"/>
          </w:tcPr>
          <w:p w14:paraId="21B2ADF2" w14:textId="77777777" w:rsidR="009B165D" w:rsidRPr="0053246B" w:rsidRDefault="009B165D" w:rsidP="000C5A42">
            <w:pPr>
              <w:spacing w:before="7" w:line="100" w:lineRule="exact"/>
              <w:rPr>
                <w:rFonts w:ascii="Arial" w:hAnsi="Arial" w:cs="Arial"/>
                <w:color w:val="FFFFFF" w:themeColor="background1"/>
              </w:rPr>
            </w:pPr>
          </w:p>
          <w:p w14:paraId="5EC7E358" w14:textId="77777777" w:rsidR="009B165D" w:rsidRPr="0053246B" w:rsidRDefault="009B165D" w:rsidP="000C5A42">
            <w:pPr>
              <w:ind w:left="102"/>
              <w:rPr>
                <w:rFonts w:ascii="Arial" w:eastAsia="Arial" w:hAnsi="Arial" w:cs="Arial"/>
                <w:color w:val="FFFFFF" w:themeColor="background1"/>
              </w:rPr>
            </w:pPr>
            <w:r w:rsidRPr="0053246B">
              <w:rPr>
                <w:rFonts w:ascii="Arial" w:eastAsia="Arial" w:hAnsi="Arial" w:cs="Arial"/>
                <w:b/>
                <w:color w:val="FFFFFF" w:themeColor="background1"/>
              </w:rPr>
              <w:t>Your</w:t>
            </w:r>
            <w:r w:rsidRPr="0053246B">
              <w:rPr>
                <w:rFonts w:ascii="Arial" w:eastAsia="Arial" w:hAnsi="Arial" w:cs="Arial"/>
                <w:b/>
                <w:color w:val="FFFFFF" w:themeColor="background1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b/>
                <w:color w:val="FFFFFF" w:themeColor="background1"/>
              </w:rPr>
              <w:t>situation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8E9D"/>
          </w:tcPr>
          <w:p w14:paraId="35699D48" w14:textId="77777777" w:rsidR="009B165D" w:rsidRPr="0053246B" w:rsidRDefault="009B165D" w:rsidP="000C5A42">
            <w:pPr>
              <w:spacing w:before="7" w:line="100" w:lineRule="exact"/>
              <w:rPr>
                <w:rFonts w:ascii="Arial" w:hAnsi="Arial" w:cs="Arial"/>
                <w:color w:val="FFFFFF" w:themeColor="background1"/>
              </w:rPr>
            </w:pPr>
          </w:p>
          <w:p w14:paraId="2FC3A5BB" w14:textId="77777777" w:rsidR="009B165D" w:rsidRPr="0053246B" w:rsidRDefault="009B165D" w:rsidP="000C5A42">
            <w:pPr>
              <w:ind w:left="101"/>
              <w:rPr>
                <w:rFonts w:ascii="Arial" w:eastAsia="Arial" w:hAnsi="Arial" w:cs="Arial"/>
                <w:color w:val="FFFFFF" w:themeColor="background1"/>
              </w:rPr>
            </w:pPr>
            <w:r w:rsidRPr="0053246B">
              <w:rPr>
                <w:rFonts w:ascii="Arial" w:eastAsia="Arial" w:hAnsi="Arial" w:cs="Arial"/>
                <w:b/>
                <w:color w:val="FFFFFF" w:themeColor="background1"/>
              </w:rPr>
              <w:t>To</w:t>
            </w:r>
            <w:r w:rsidRPr="0053246B">
              <w:rPr>
                <w:rFonts w:ascii="Arial" w:eastAsia="Arial" w:hAnsi="Arial" w:cs="Arial"/>
                <w:b/>
                <w:color w:val="FFFFFF" w:themeColor="background1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b/>
                <w:color w:val="FFFFFF" w:themeColor="background1"/>
              </w:rPr>
              <w:t>complain</w:t>
            </w:r>
            <w:r w:rsidRPr="0053246B">
              <w:rPr>
                <w:rFonts w:ascii="Arial" w:eastAsia="Arial" w:hAnsi="Arial" w:cs="Arial"/>
                <w:b/>
                <w:color w:val="FFFFFF" w:themeColor="background1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b/>
                <w:color w:val="FFFFFF" w:themeColor="background1"/>
              </w:rPr>
              <w:t>to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8E9D"/>
          </w:tcPr>
          <w:p w14:paraId="7FB9B0D9" w14:textId="77777777" w:rsidR="009B165D" w:rsidRPr="0053246B" w:rsidRDefault="009B165D" w:rsidP="000C5A42">
            <w:pPr>
              <w:spacing w:before="7" w:line="100" w:lineRule="exact"/>
              <w:rPr>
                <w:rFonts w:ascii="Arial" w:hAnsi="Arial" w:cs="Arial"/>
                <w:color w:val="FFFFFF" w:themeColor="background1"/>
              </w:rPr>
            </w:pPr>
          </w:p>
          <w:p w14:paraId="11C284B3" w14:textId="77777777" w:rsidR="009B165D" w:rsidRPr="0053246B" w:rsidRDefault="009B165D" w:rsidP="000C5A42">
            <w:pPr>
              <w:ind w:left="101"/>
              <w:rPr>
                <w:rFonts w:ascii="Arial" w:eastAsia="Arial" w:hAnsi="Arial" w:cs="Arial"/>
                <w:color w:val="FFFFFF" w:themeColor="background1"/>
              </w:rPr>
            </w:pPr>
            <w:r w:rsidRPr="0053246B">
              <w:rPr>
                <w:rFonts w:ascii="Arial" w:eastAsia="Arial" w:hAnsi="Arial" w:cs="Arial"/>
                <w:b/>
                <w:color w:val="FFFFFF" w:themeColor="background1"/>
              </w:rPr>
              <w:t>Time</w:t>
            </w:r>
            <w:r w:rsidRPr="0053246B">
              <w:rPr>
                <w:rFonts w:ascii="Arial" w:eastAsia="Arial" w:hAnsi="Arial" w:cs="Arial"/>
                <w:b/>
                <w:color w:val="FFFFFF" w:themeColor="background1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b/>
                <w:color w:val="FFFFFF" w:themeColor="background1"/>
              </w:rPr>
              <w:t>Limit</w:t>
            </w:r>
          </w:p>
        </w:tc>
      </w:tr>
      <w:tr w:rsidR="00AE3B4A" w:rsidRPr="0053246B" w14:paraId="0769E9C1" w14:textId="77777777">
        <w:trPr>
          <w:trHeight w:hRule="exact" w:val="1906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09265" w14:textId="77777777" w:rsidR="00C7361E" w:rsidRPr="0053246B" w:rsidRDefault="00C7361E">
            <w:pPr>
              <w:spacing w:before="6" w:line="100" w:lineRule="exact"/>
              <w:rPr>
                <w:rFonts w:ascii="Arial" w:hAnsi="Arial" w:cs="Arial"/>
                <w:color w:val="183850"/>
              </w:rPr>
            </w:pPr>
          </w:p>
          <w:p w14:paraId="7C0CE209" w14:textId="77777777" w:rsidR="00C7361E" w:rsidRPr="0053246B" w:rsidRDefault="00551125">
            <w:pPr>
              <w:ind w:left="102" w:right="146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Your complaint is that your employer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or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administering authority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have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failed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to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make any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decision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about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your benefits under the pension scheme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88010" w14:textId="77777777" w:rsidR="00C7361E" w:rsidRPr="0053246B" w:rsidRDefault="00C7361E">
            <w:pPr>
              <w:spacing w:before="6" w:line="100" w:lineRule="exact"/>
              <w:rPr>
                <w:rFonts w:ascii="Arial" w:hAnsi="Arial" w:cs="Arial"/>
                <w:color w:val="183850"/>
              </w:rPr>
            </w:pPr>
          </w:p>
          <w:p w14:paraId="1965A4FB" w14:textId="41D5924D" w:rsidR="00C7361E" w:rsidRPr="0053246B" w:rsidRDefault="00551125">
            <w:pPr>
              <w:ind w:left="101" w:right="139"/>
              <w:jc w:val="both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 xml:space="preserve">The </w:t>
            </w:r>
            <w:r w:rsidR="00C2337B">
              <w:rPr>
                <w:rFonts w:ascii="Arial" w:eastAsia="Arial" w:hAnsi="Arial" w:cs="Arial"/>
                <w:color w:val="183850"/>
              </w:rPr>
              <w:t>adjudicator</w:t>
            </w:r>
            <w:r w:rsidRPr="0053246B">
              <w:rPr>
                <w:rFonts w:ascii="Arial" w:eastAsia="Arial" w:hAnsi="Arial" w:cs="Arial"/>
                <w:color w:val="183850"/>
              </w:rPr>
              <w:t xml:space="preserve"> under the first stage of the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procedure</w:t>
            </w:r>
            <w:r w:rsidR="00C80BF9" w:rsidRPr="0053246B">
              <w:rPr>
                <w:rFonts w:ascii="Arial" w:eastAsia="Arial" w:hAnsi="Arial" w:cs="Arial"/>
                <w:color w:val="183850"/>
              </w:rPr>
              <w:t>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6E961" w14:textId="77777777" w:rsidR="00C7361E" w:rsidRPr="0053246B" w:rsidRDefault="00C7361E">
            <w:pPr>
              <w:spacing w:line="120" w:lineRule="exact"/>
              <w:rPr>
                <w:rFonts w:ascii="Arial" w:hAnsi="Arial" w:cs="Arial"/>
                <w:color w:val="183850"/>
              </w:rPr>
            </w:pPr>
          </w:p>
          <w:p w14:paraId="4BE410EB" w14:textId="77777777" w:rsidR="00C7361E" w:rsidRPr="0053246B" w:rsidRDefault="00551125">
            <w:pPr>
              <w:spacing w:line="260" w:lineRule="exact"/>
              <w:ind w:left="101" w:right="109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6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months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from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 date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when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 employer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or administering authority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should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ha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>v</w:t>
            </w:r>
            <w:r w:rsidRPr="0053246B">
              <w:rPr>
                <w:rFonts w:ascii="Arial" w:eastAsia="Arial" w:hAnsi="Arial" w:cs="Arial"/>
                <w:color w:val="183850"/>
              </w:rPr>
              <w:t>e made the decisio</w:t>
            </w:r>
            <w:r w:rsidRPr="0053246B">
              <w:rPr>
                <w:rFonts w:ascii="Arial" w:eastAsia="Arial" w:hAnsi="Arial" w:cs="Arial"/>
                <w:color w:val="183850"/>
                <w:spacing w:val="2"/>
              </w:rPr>
              <w:t>n</w:t>
            </w:r>
            <w:r w:rsidRPr="009B165D">
              <w:rPr>
                <w:rFonts w:ascii="Arial" w:eastAsia="Arial" w:hAnsi="Arial" w:cs="Arial"/>
                <w:color w:val="183850"/>
                <w:position w:val="11"/>
                <w:sz w:val="14"/>
                <w:szCs w:val="14"/>
              </w:rPr>
              <w:t>2</w:t>
            </w:r>
            <w:r w:rsidRPr="0053246B">
              <w:rPr>
                <w:rFonts w:ascii="Arial" w:eastAsia="Arial" w:hAnsi="Arial" w:cs="Arial"/>
                <w:color w:val="183850"/>
              </w:rPr>
              <w:t>.</w:t>
            </w:r>
          </w:p>
        </w:tc>
      </w:tr>
      <w:tr w:rsidR="00AE3B4A" w:rsidRPr="0053246B" w14:paraId="501A5212" w14:textId="77777777">
        <w:trPr>
          <w:trHeight w:hRule="exact" w:val="1906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9578D" w14:textId="77777777" w:rsidR="00C7361E" w:rsidRPr="0053246B" w:rsidRDefault="00C7361E">
            <w:pPr>
              <w:spacing w:before="6" w:line="100" w:lineRule="exact"/>
              <w:rPr>
                <w:rFonts w:ascii="Arial" w:hAnsi="Arial" w:cs="Arial"/>
                <w:color w:val="183850"/>
              </w:rPr>
            </w:pPr>
          </w:p>
          <w:p w14:paraId="03E065D0" w14:textId="77777777" w:rsidR="00C7361E" w:rsidRPr="0053246B" w:rsidRDefault="00551125">
            <w:pPr>
              <w:ind w:left="102" w:right="66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Your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complaint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went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to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 administering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authority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under the second stage of the procedure.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You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recei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>v</w:t>
            </w:r>
            <w:r w:rsidRPr="0053246B">
              <w:rPr>
                <w:rFonts w:ascii="Arial" w:eastAsia="Arial" w:hAnsi="Arial" w:cs="Arial"/>
                <w:color w:val="183850"/>
              </w:rPr>
              <w:t>ed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 xml:space="preserve">their </w:t>
            </w:r>
            <w:r w:rsidR="00AC0FC1" w:rsidRPr="0053246B">
              <w:rPr>
                <w:rFonts w:ascii="Arial" w:eastAsia="Arial" w:hAnsi="Arial" w:cs="Arial"/>
                <w:color w:val="183850"/>
              </w:rPr>
              <w:t>decision,</w:t>
            </w:r>
            <w:r w:rsidRPr="0053246B">
              <w:rPr>
                <w:rFonts w:ascii="Arial" w:eastAsia="Arial" w:hAnsi="Arial" w:cs="Arial"/>
                <w:color w:val="183850"/>
              </w:rPr>
              <w:t xml:space="preserve"> b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>u</w:t>
            </w:r>
            <w:r w:rsidRPr="0053246B">
              <w:rPr>
                <w:rFonts w:ascii="Arial" w:eastAsia="Arial" w:hAnsi="Arial" w:cs="Arial"/>
                <w:color w:val="183850"/>
              </w:rPr>
              <w:t>t you are still not satisfied.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E88C5" w14:textId="77777777" w:rsidR="00C7361E" w:rsidRPr="0053246B" w:rsidRDefault="00C7361E">
            <w:pPr>
              <w:spacing w:before="6" w:line="100" w:lineRule="exact"/>
              <w:rPr>
                <w:rFonts w:ascii="Arial" w:hAnsi="Arial" w:cs="Arial"/>
                <w:color w:val="183850"/>
              </w:rPr>
            </w:pPr>
          </w:p>
          <w:p w14:paraId="0CC1CDDA" w14:textId="1F3ECA56" w:rsidR="00C7361E" w:rsidRPr="0053246B" w:rsidRDefault="00551125">
            <w:pPr>
              <w:ind w:left="101" w:right="299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Pensions Ombudsman.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2E756" w14:textId="77777777" w:rsidR="00C7361E" w:rsidRPr="0053246B" w:rsidRDefault="00C7361E">
            <w:pPr>
              <w:spacing w:before="6" w:line="100" w:lineRule="exact"/>
              <w:rPr>
                <w:rFonts w:ascii="Arial" w:hAnsi="Arial" w:cs="Arial"/>
                <w:color w:val="183850"/>
              </w:rPr>
            </w:pPr>
          </w:p>
          <w:p w14:paraId="44717821" w14:textId="77777777" w:rsidR="00C7361E" w:rsidRPr="0053246B" w:rsidRDefault="00551125">
            <w:pPr>
              <w:ind w:left="101" w:right="128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3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years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from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date of the original decision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about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which you are complaining.</w:t>
            </w:r>
          </w:p>
        </w:tc>
      </w:tr>
      <w:tr w:rsidR="00AE3B4A" w:rsidRPr="0053246B" w14:paraId="60A84E01" w14:textId="77777777" w:rsidTr="00C2337B">
        <w:trPr>
          <w:trHeight w:hRule="exact" w:val="2088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B6358" w14:textId="77777777" w:rsidR="00C7361E" w:rsidRPr="0053246B" w:rsidRDefault="00C7361E">
            <w:pPr>
              <w:spacing w:before="6" w:line="100" w:lineRule="exact"/>
              <w:rPr>
                <w:rFonts w:ascii="Arial" w:hAnsi="Arial" w:cs="Arial"/>
                <w:color w:val="183850"/>
              </w:rPr>
            </w:pPr>
          </w:p>
          <w:p w14:paraId="41AEE289" w14:textId="621A7CE6" w:rsidR="00C7361E" w:rsidRPr="0053246B" w:rsidRDefault="00551125">
            <w:pPr>
              <w:ind w:left="102" w:right="1014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You have taken your complaint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to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="00F1559F">
              <w:rPr>
                <w:rFonts w:ascii="Arial" w:eastAsia="Arial" w:hAnsi="Arial" w:cs="Arial"/>
                <w:color w:val="183850"/>
              </w:rPr>
              <w:t xml:space="preserve"> </w:t>
            </w:r>
          </w:p>
          <w:p w14:paraId="6D358B1E" w14:textId="77777777" w:rsidR="00C7361E" w:rsidRPr="0053246B" w:rsidRDefault="00551125">
            <w:pPr>
              <w:ind w:left="102" w:right="64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administering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authority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under the second stage of the procedure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but,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2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months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after your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complaint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was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received by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authority,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you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have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not received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their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decision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on</w:t>
            </w:r>
          </w:p>
          <w:p w14:paraId="3A26E693" w14:textId="77777777" w:rsidR="00C7361E" w:rsidRPr="0053246B" w:rsidRDefault="00551125">
            <w:pPr>
              <w:ind w:left="102" w:right="133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your complaint or any interim reply.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865CE" w14:textId="77777777" w:rsidR="00C7361E" w:rsidRPr="0053246B" w:rsidRDefault="00C7361E">
            <w:pPr>
              <w:spacing w:before="6" w:line="100" w:lineRule="exact"/>
              <w:rPr>
                <w:rFonts w:ascii="Arial" w:hAnsi="Arial" w:cs="Arial"/>
                <w:color w:val="183850"/>
              </w:rPr>
            </w:pPr>
          </w:p>
          <w:p w14:paraId="1D163F7E" w14:textId="42122401" w:rsidR="00C7361E" w:rsidRPr="0053246B" w:rsidRDefault="00551125">
            <w:pPr>
              <w:ind w:left="101" w:right="299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Pensions Ombudsman.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E8C54" w14:textId="77777777" w:rsidR="00C7361E" w:rsidRPr="0053246B" w:rsidRDefault="00C7361E">
            <w:pPr>
              <w:spacing w:before="6" w:line="100" w:lineRule="exact"/>
              <w:rPr>
                <w:rFonts w:ascii="Arial" w:hAnsi="Arial" w:cs="Arial"/>
                <w:color w:val="183850"/>
              </w:rPr>
            </w:pPr>
          </w:p>
          <w:p w14:paraId="6CAA69C3" w14:textId="77777777" w:rsidR="00C7361E" w:rsidRPr="0053246B" w:rsidRDefault="00551125">
            <w:pPr>
              <w:ind w:left="101" w:right="128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3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years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from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date of the original decision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about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which you are complaining.</w:t>
            </w:r>
          </w:p>
        </w:tc>
      </w:tr>
      <w:tr w:rsidR="00AE3B4A" w:rsidRPr="0053246B" w14:paraId="25D32BDC" w14:textId="77777777">
        <w:trPr>
          <w:trHeight w:hRule="exact" w:val="3011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5796B" w14:textId="77777777" w:rsidR="00C7361E" w:rsidRPr="0053246B" w:rsidRDefault="00C7361E">
            <w:pPr>
              <w:spacing w:before="7" w:line="100" w:lineRule="exact"/>
              <w:rPr>
                <w:rFonts w:ascii="Arial" w:hAnsi="Arial" w:cs="Arial"/>
                <w:color w:val="183850"/>
              </w:rPr>
            </w:pPr>
          </w:p>
          <w:p w14:paraId="39CFDDC8" w14:textId="77777777" w:rsidR="00C7361E" w:rsidRPr="0053246B" w:rsidRDefault="00551125">
            <w:pPr>
              <w:ind w:left="102" w:right="106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You recei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>v</w:t>
            </w:r>
            <w:r w:rsidRPr="0053246B">
              <w:rPr>
                <w:rFonts w:ascii="Arial" w:eastAsia="Arial" w:hAnsi="Arial" w:cs="Arial"/>
                <w:color w:val="183850"/>
              </w:rPr>
              <w:t>ed an interim reply to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your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second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stage complaint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to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</w:t>
            </w:r>
          </w:p>
          <w:p w14:paraId="35EA02BB" w14:textId="703E60C8" w:rsidR="00C7361E" w:rsidRPr="0053246B" w:rsidRDefault="00551125" w:rsidP="00F1559F">
            <w:pPr>
              <w:spacing w:before="3" w:line="260" w:lineRule="exact"/>
              <w:ind w:left="102" w:right="321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administering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authority, within 2 months of applying</w:t>
            </w:r>
            <w:r w:rsidR="00F1559F">
              <w:rPr>
                <w:rFonts w:ascii="Arial" w:eastAsia="Arial" w:hAnsi="Arial" w:cs="Arial"/>
                <w:color w:val="183850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to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them.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Their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reply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promised you a deci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>s</w:t>
            </w:r>
            <w:r w:rsidRPr="0053246B">
              <w:rPr>
                <w:rFonts w:ascii="Arial" w:eastAsia="Arial" w:hAnsi="Arial" w:cs="Arial"/>
                <w:color w:val="183850"/>
              </w:rPr>
              <w:t>ion by a certain date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but,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by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that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date,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you</w:t>
            </w:r>
            <w:r w:rsidR="00F1559F">
              <w:rPr>
                <w:rFonts w:ascii="Arial" w:eastAsia="Arial" w:hAnsi="Arial" w:cs="Arial"/>
                <w:color w:val="183850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still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have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n</w:t>
            </w:r>
            <w:r w:rsidRPr="0053246B">
              <w:rPr>
                <w:rFonts w:ascii="Arial" w:eastAsia="Arial" w:hAnsi="Arial" w:cs="Arial"/>
                <w:color w:val="183850"/>
              </w:rPr>
              <w:t>ot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received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their decision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788E9" w14:textId="77777777" w:rsidR="00C7361E" w:rsidRPr="0053246B" w:rsidRDefault="00C7361E">
            <w:pPr>
              <w:spacing w:before="7" w:line="100" w:lineRule="exact"/>
              <w:rPr>
                <w:rFonts w:ascii="Arial" w:hAnsi="Arial" w:cs="Arial"/>
                <w:color w:val="183850"/>
              </w:rPr>
            </w:pPr>
          </w:p>
          <w:p w14:paraId="1DCC4FB4" w14:textId="77777777" w:rsidR="00C7361E" w:rsidRPr="0053246B" w:rsidRDefault="00551125">
            <w:pPr>
              <w:ind w:left="101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Pensions</w:t>
            </w:r>
          </w:p>
          <w:p w14:paraId="421A6603" w14:textId="77777777" w:rsidR="00C7361E" w:rsidRPr="0053246B" w:rsidRDefault="00551125">
            <w:pPr>
              <w:ind w:left="101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Ombudsman.</w:t>
            </w:r>
          </w:p>
          <w:p w14:paraId="09C84EB8" w14:textId="77777777" w:rsidR="00C7361E" w:rsidRPr="0053246B" w:rsidRDefault="00C7361E">
            <w:pPr>
              <w:spacing w:line="240" w:lineRule="exact"/>
              <w:rPr>
                <w:rFonts w:ascii="Arial" w:hAnsi="Arial" w:cs="Arial"/>
                <w:color w:val="183850"/>
              </w:rPr>
            </w:pPr>
          </w:p>
          <w:p w14:paraId="6480A336" w14:textId="4CFC0FEE" w:rsidR="00C7361E" w:rsidRPr="0053246B" w:rsidRDefault="00C7361E">
            <w:pPr>
              <w:ind w:left="101" w:right="137"/>
              <w:rPr>
                <w:rFonts w:ascii="Arial" w:eastAsia="Arial" w:hAnsi="Arial" w:cs="Arial"/>
                <w:color w:val="18385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23B90" w14:textId="77777777" w:rsidR="00C7361E" w:rsidRPr="0053246B" w:rsidRDefault="00C7361E">
            <w:pPr>
              <w:spacing w:before="7" w:line="100" w:lineRule="exact"/>
              <w:rPr>
                <w:rFonts w:ascii="Arial" w:hAnsi="Arial" w:cs="Arial"/>
                <w:color w:val="183850"/>
              </w:rPr>
            </w:pPr>
          </w:p>
          <w:p w14:paraId="0EB3E133" w14:textId="77777777" w:rsidR="00C7361E" w:rsidRPr="0053246B" w:rsidRDefault="00551125">
            <w:pPr>
              <w:ind w:left="101" w:right="128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3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years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from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date of the original decision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about</w:t>
            </w:r>
            <w:r w:rsidRPr="0053246B">
              <w:rPr>
                <w:rFonts w:ascii="Arial" w:eastAsia="Arial" w:hAnsi="Arial" w:cs="Arial"/>
                <w:color w:val="183850"/>
                <w:spacing w:val="1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which you are complaining.</w:t>
            </w:r>
          </w:p>
        </w:tc>
      </w:tr>
    </w:tbl>
    <w:p w14:paraId="31465198" w14:textId="77777777" w:rsidR="00C7361E" w:rsidRPr="0053246B" w:rsidRDefault="00C7361E">
      <w:pPr>
        <w:spacing w:before="5" w:line="100" w:lineRule="exact"/>
        <w:rPr>
          <w:rFonts w:ascii="Arial" w:hAnsi="Arial" w:cs="Arial"/>
          <w:color w:val="183850"/>
        </w:rPr>
      </w:pPr>
    </w:p>
    <w:p w14:paraId="71B4F04F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4573FA77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0D5C7323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2EB9B944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26053E58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32358B3D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4B2B71C2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5CB80E12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1C00A647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5FF7AE2F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3BE22A59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14709BA0" w14:textId="77777777" w:rsidR="00C7361E" w:rsidRPr="0053246B" w:rsidRDefault="00C7361E">
      <w:pPr>
        <w:spacing w:line="200" w:lineRule="exact"/>
        <w:rPr>
          <w:rFonts w:ascii="Arial" w:hAnsi="Arial" w:cs="Arial"/>
          <w:color w:val="183850"/>
        </w:rPr>
      </w:pPr>
    </w:p>
    <w:p w14:paraId="456643B3" w14:textId="77777777" w:rsidR="006C5ACA" w:rsidRDefault="006C5ACA">
      <w:pPr>
        <w:spacing w:before="80" w:line="220" w:lineRule="exact"/>
        <w:ind w:left="214" w:right="755"/>
        <w:rPr>
          <w:rFonts w:ascii="Arial" w:eastAsia="Arial" w:hAnsi="Arial" w:cs="Arial"/>
          <w:color w:val="183850"/>
          <w:position w:val="10"/>
        </w:rPr>
      </w:pPr>
    </w:p>
    <w:p w14:paraId="56262A37" w14:textId="77777777" w:rsidR="006C5ACA" w:rsidRDefault="006C5ACA">
      <w:pPr>
        <w:spacing w:before="80" w:line="220" w:lineRule="exact"/>
        <w:ind w:left="214" w:right="755"/>
        <w:rPr>
          <w:rFonts w:ascii="Arial" w:eastAsia="Arial" w:hAnsi="Arial" w:cs="Arial"/>
          <w:color w:val="183850"/>
          <w:position w:val="10"/>
        </w:rPr>
      </w:pPr>
    </w:p>
    <w:p w14:paraId="3F0EF868" w14:textId="7F4005A9" w:rsidR="00F1559F" w:rsidRDefault="00E27FAE">
      <w:pPr>
        <w:spacing w:before="80" w:line="220" w:lineRule="exact"/>
        <w:ind w:left="214" w:right="755"/>
        <w:rPr>
          <w:rFonts w:ascii="Arial" w:eastAsia="Arial" w:hAnsi="Arial" w:cs="Arial"/>
          <w:color w:val="183850"/>
        </w:rPr>
      </w:pPr>
      <w:r>
        <w:rPr>
          <w:rFonts w:ascii="Arial" w:hAnsi="Arial" w:cs="Arial"/>
          <w:color w:val="183850"/>
          <w:sz w:val="14"/>
          <w:szCs w:val="14"/>
        </w:rPr>
        <w:pict w14:anchorId="33E9DDB3">
          <v:group id="_x0000_s2050" alt="" style="position:absolute;left:0;text-align:left;margin-left:90.7pt;margin-top:-1.55pt;width:2in;height:0;z-index:-251657216;mso-position-horizontal-relative:page" coordorigin="1814,-31" coordsize="2880,0">
            <v:shape id="_x0000_s2051" alt="" style="position:absolute;left:1814;top:-31;width:2880;height:0" coordorigin="1814,-31" coordsize="2880,0" path="m1814,-31r2880,e" filled="f" strokeweight=".7pt">
              <v:path arrowok="t"/>
            </v:shape>
            <w10:wrap anchorx="page"/>
          </v:group>
        </w:pict>
      </w:r>
      <w:r w:rsidR="00551125" w:rsidRPr="009B165D">
        <w:rPr>
          <w:rFonts w:ascii="Arial" w:eastAsia="Arial" w:hAnsi="Arial" w:cs="Arial"/>
          <w:color w:val="183850"/>
          <w:position w:val="10"/>
          <w:sz w:val="14"/>
          <w:szCs w:val="14"/>
        </w:rPr>
        <w:t>2</w:t>
      </w:r>
      <w:r w:rsidR="00551125" w:rsidRPr="0053246B">
        <w:rPr>
          <w:rFonts w:ascii="Arial" w:eastAsia="Arial" w:hAnsi="Arial" w:cs="Arial"/>
          <w:color w:val="183850"/>
          <w:spacing w:val="18"/>
          <w:position w:val="10"/>
        </w:rPr>
        <w:t xml:space="preserve"> </w:t>
      </w:r>
      <w:r w:rsidR="00551125" w:rsidRPr="0053246B">
        <w:rPr>
          <w:rFonts w:ascii="Arial" w:eastAsia="Arial" w:hAnsi="Arial" w:cs="Arial"/>
          <w:color w:val="183850"/>
        </w:rPr>
        <w:t xml:space="preserve">The </w:t>
      </w:r>
      <w:r w:rsidR="00C2337B">
        <w:rPr>
          <w:rFonts w:ascii="Arial" w:eastAsia="Arial" w:hAnsi="Arial" w:cs="Arial"/>
          <w:color w:val="183850"/>
        </w:rPr>
        <w:t>adjudicator</w:t>
      </w:r>
      <w:r w:rsidR="00551125" w:rsidRPr="0053246B">
        <w:rPr>
          <w:rFonts w:ascii="Arial" w:eastAsia="Arial" w:hAnsi="Arial" w:cs="Arial"/>
          <w:color w:val="183850"/>
        </w:rPr>
        <w:t xml:space="preserve"> c</w:t>
      </w:r>
      <w:r w:rsidR="00551125" w:rsidRPr="0053246B">
        <w:rPr>
          <w:rFonts w:ascii="Arial" w:eastAsia="Arial" w:hAnsi="Arial" w:cs="Arial"/>
          <w:color w:val="183850"/>
          <w:spacing w:val="-1"/>
        </w:rPr>
        <w:t>a</w:t>
      </w:r>
      <w:r w:rsidR="00551125" w:rsidRPr="0053246B">
        <w:rPr>
          <w:rFonts w:ascii="Arial" w:eastAsia="Arial" w:hAnsi="Arial" w:cs="Arial"/>
          <w:color w:val="183850"/>
        </w:rPr>
        <w:t xml:space="preserve">n extend the </w:t>
      </w:r>
      <w:r w:rsidR="007454D0" w:rsidRPr="0053246B">
        <w:rPr>
          <w:rFonts w:ascii="Arial" w:eastAsia="Arial" w:hAnsi="Arial" w:cs="Arial"/>
          <w:color w:val="183850"/>
        </w:rPr>
        <w:t>6-month</w:t>
      </w:r>
      <w:r w:rsidR="00551125" w:rsidRPr="0053246B">
        <w:rPr>
          <w:rFonts w:ascii="Arial" w:eastAsia="Arial" w:hAnsi="Arial" w:cs="Arial"/>
          <w:color w:val="183850"/>
        </w:rPr>
        <w:t xml:space="preserve"> time limit for a re</w:t>
      </w:r>
      <w:r w:rsidR="00551125" w:rsidRPr="0053246B">
        <w:rPr>
          <w:rFonts w:ascii="Arial" w:eastAsia="Arial" w:hAnsi="Arial" w:cs="Arial"/>
          <w:color w:val="183850"/>
          <w:spacing w:val="-1"/>
        </w:rPr>
        <w:t>a</w:t>
      </w:r>
      <w:r w:rsidR="00551125" w:rsidRPr="0053246B">
        <w:rPr>
          <w:rFonts w:ascii="Arial" w:eastAsia="Arial" w:hAnsi="Arial" w:cs="Arial"/>
          <w:color w:val="183850"/>
          <w:spacing w:val="1"/>
        </w:rPr>
        <w:t>s</w:t>
      </w:r>
      <w:r w:rsidR="00551125" w:rsidRPr="0053246B">
        <w:rPr>
          <w:rFonts w:ascii="Arial" w:eastAsia="Arial" w:hAnsi="Arial" w:cs="Arial"/>
          <w:color w:val="183850"/>
        </w:rPr>
        <w:t>o</w:t>
      </w:r>
      <w:r w:rsidR="00551125" w:rsidRPr="0053246B">
        <w:rPr>
          <w:rFonts w:ascii="Arial" w:eastAsia="Arial" w:hAnsi="Arial" w:cs="Arial"/>
          <w:color w:val="183850"/>
          <w:spacing w:val="-1"/>
        </w:rPr>
        <w:t>n</w:t>
      </w:r>
      <w:r w:rsidR="00551125" w:rsidRPr="0053246B">
        <w:rPr>
          <w:rFonts w:ascii="Arial" w:eastAsia="Arial" w:hAnsi="Arial" w:cs="Arial"/>
          <w:color w:val="183850"/>
        </w:rPr>
        <w:t xml:space="preserve">able </w:t>
      </w:r>
      <w:r w:rsidR="00551125" w:rsidRPr="0053246B">
        <w:rPr>
          <w:rFonts w:ascii="Arial" w:eastAsia="Arial" w:hAnsi="Arial" w:cs="Arial"/>
          <w:color w:val="183850"/>
          <w:spacing w:val="-1"/>
        </w:rPr>
        <w:t>p</w:t>
      </w:r>
      <w:r w:rsidR="00551125" w:rsidRPr="0053246B">
        <w:rPr>
          <w:rFonts w:ascii="Arial" w:eastAsia="Arial" w:hAnsi="Arial" w:cs="Arial"/>
          <w:color w:val="183850"/>
        </w:rPr>
        <w:t>eri</w:t>
      </w:r>
      <w:r w:rsidR="00551125" w:rsidRPr="0053246B">
        <w:rPr>
          <w:rFonts w:ascii="Arial" w:eastAsia="Arial" w:hAnsi="Arial" w:cs="Arial"/>
          <w:color w:val="183850"/>
          <w:spacing w:val="-1"/>
        </w:rPr>
        <w:t>o</w:t>
      </w:r>
      <w:r w:rsidR="00551125" w:rsidRPr="0053246B">
        <w:rPr>
          <w:rFonts w:ascii="Arial" w:eastAsia="Arial" w:hAnsi="Arial" w:cs="Arial"/>
          <w:color w:val="183850"/>
        </w:rPr>
        <w:t>d wh</w:t>
      </w:r>
      <w:r w:rsidR="00551125" w:rsidRPr="0053246B">
        <w:rPr>
          <w:rFonts w:ascii="Arial" w:eastAsia="Arial" w:hAnsi="Arial" w:cs="Arial"/>
          <w:color w:val="183850"/>
          <w:spacing w:val="-1"/>
        </w:rPr>
        <w:t>e</w:t>
      </w:r>
      <w:r w:rsidR="00551125" w:rsidRPr="0053246B">
        <w:rPr>
          <w:rFonts w:ascii="Arial" w:eastAsia="Arial" w:hAnsi="Arial" w:cs="Arial"/>
          <w:color w:val="183850"/>
        </w:rPr>
        <w:t xml:space="preserve">re there </w:t>
      </w:r>
      <w:r w:rsidR="00551125" w:rsidRPr="0053246B">
        <w:rPr>
          <w:rFonts w:ascii="Arial" w:eastAsia="Arial" w:hAnsi="Arial" w:cs="Arial"/>
          <w:color w:val="183850"/>
          <w:spacing w:val="-1"/>
        </w:rPr>
        <w:t>a</w:t>
      </w:r>
      <w:r w:rsidR="00551125" w:rsidRPr="0053246B">
        <w:rPr>
          <w:rFonts w:ascii="Arial" w:eastAsia="Arial" w:hAnsi="Arial" w:cs="Arial"/>
          <w:color w:val="183850"/>
        </w:rPr>
        <w:t>re sp</w:t>
      </w:r>
      <w:r w:rsidR="00551125" w:rsidRPr="0053246B">
        <w:rPr>
          <w:rFonts w:ascii="Arial" w:eastAsia="Arial" w:hAnsi="Arial" w:cs="Arial"/>
          <w:color w:val="183850"/>
          <w:spacing w:val="-1"/>
        </w:rPr>
        <w:t>e</w:t>
      </w:r>
      <w:r w:rsidR="00551125" w:rsidRPr="0053246B">
        <w:rPr>
          <w:rFonts w:ascii="Arial" w:eastAsia="Arial" w:hAnsi="Arial" w:cs="Arial"/>
          <w:color w:val="183850"/>
          <w:spacing w:val="1"/>
        </w:rPr>
        <w:t>c</w:t>
      </w:r>
      <w:r w:rsidR="00551125" w:rsidRPr="0053246B">
        <w:rPr>
          <w:rFonts w:ascii="Arial" w:eastAsia="Arial" w:hAnsi="Arial" w:cs="Arial"/>
          <w:color w:val="183850"/>
        </w:rPr>
        <w:t>ial c</w:t>
      </w:r>
      <w:r w:rsidR="00551125" w:rsidRPr="0053246B">
        <w:rPr>
          <w:rFonts w:ascii="Arial" w:eastAsia="Arial" w:hAnsi="Arial" w:cs="Arial"/>
          <w:color w:val="183850"/>
          <w:spacing w:val="-1"/>
        </w:rPr>
        <w:t>i</w:t>
      </w:r>
      <w:r w:rsidR="00551125" w:rsidRPr="0053246B">
        <w:rPr>
          <w:rFonts w:ascii="Arial" w:eastAsia="Arial" w:hAnsi="Arial" w:cs="Arial"/>
          <w:color w:val="183850"/>
        </w:rPr>
        <w:t>rcu</w:t>
      </w:r>
      <w:r w:rsidR="00551125" w:rsidRPr="0053246B">
        <w:rPr>
          <w:rFonts w:ascii="Arial" w:eastAsia="Arial" w:hAnsi="Arial" w:cs="Arial"/>
          <w:color w:val="183850"/>
          <w:spacing w:val="-1"/>
        </w:rPr>
        <w:t>m</w:t>
      </w:r>
      <w:r w:rsidR="00551125" w:rsidRPr="0053246B">
        <w:rPr>
          <w:rFonts w:ascii="Arial" w:eastAsia="Arial" w:hAnsi="Arial" w:cs="Arial"/>
          <w:color w:val="183850"/>
        </w:rPr>
        <w:t>st</w:t>
      </w:r>
      <w:r w:rsidR="00551125" w:rsidRPr="0053246B">
        <w:rPr>
          <w:rFonts w:ascii="Arial" w:eastAsia="Arial" w:hAnsi="Arial" w:cs="Arial"/>
          <w:color w:val="183850"/>
          <w:spacing w:val="-1"/>
        </w:rPr>
        <w:t>a</w:t>
      </w:r>
      <w:r w:rsidR="00551125" w:rsidRPr="0053246B">
        <w:rPr>
          <w:rFonts w:ascii="Arial" w:eastAsia="Arial" w:hAnsi="Arial" w:cs="Arial"/>
          <w:color w:val="183850"/>
        </w:rPr>
        <w:t>nc</w:t>
      </w:r>
      <w:r w:rsidR="00551125" w:rsidRPr="0053246B">
        <w:rPr>
          <w:rFonts w:ascii="Arial" w:eastAsia="Arial" w:hAnsi="Arial" w:cs="Arial"/>
          <w:color w:val="183850"/>
          <w:spacing w:val="-1"/>
        </w:rPr>
        <w:t>e</w:t>
      </w:r>
      <w:r w:rsidR="00551125" w:rsidRPr="0053246B">
        <w:rPr>
          <w:rFonts w:ascii="Arial" w:eastAsia="Arial" w:hAnsi="Arial" w:cs="Arial"/>
          <w:color w:val="183850"/>
        </w:rPr>
        <w:t>s.</w:t>
      </w:r>
      <w:bookmarkEnd w:id="0"/>
      <w:bookmarkEnd w:id="2"/>
    </w:p>
    <w:p w14:paraId="54689FAF" w14:textId="5E1D8916" w:rsidR="00F1559F" w:rsidRDefault="00F1559F">
      <w:pPr>
        <w:rPr>
          <w:rFonts w:ascii="Arial" w:eastAsia="Arial" w:hAnsi="Arial" w:cs="Arial"/>
          <w:color w:val="183850"/>
        </w:rPr>
      </w:pPr>
    </w:p>
    <w:p w14:paraId="2E21074E" w14:textId="44220DE8" w:rsidR="009B165D" w:rsidRDefault="009B165D">
      <w:pPr>
        <w:rPr>
          <w:rFonts w:ascii="Arial" w:eastAsia="Arial" w:hAnsi="Arial" w:cs="Arial"/>
          <w:color w:val="183850"/>
        </w:rPr>
      </w:pPr>
    </w:p>
    <w:p w14:paraId="697C5D90" w14:textId="631E46CF" w:rsidR="009B165D" w:rsidRDefault="009B165D">
      <w:pPr>
        <w:rPr>
          <w:rFonts w:ascii="Arial" w:eastAsia="Arial" w:hAnsi="Arial" w:cs="Arial"/>
          <w:color w:val="183850"/>
        </w:rPr>
      </w:pPr>
    </w:p>
    <w:p w14:paraId="1DF1BB01" w14:textId="77777777" w:rsidR="009B165D" w:rsidRPr="00B63036" w:rsidRDefault="009B165D" w:rsidP="009B165D">
      <w:pPr>
        <w:jc w:val="center"/>
        <w:rPr>
          <w:rFonts w:ascii="Arial" w:eastAsia="Arial" w:hAnsi="Arial" w:cs="Arial"/>
          <w:color w:val="183850"/>
          <w:u w:val="single"/>
          <w:lang w:val="en-GB"/>
        </w:rPr>
      </w:pPr>
      <w:r w:rsidRPr="00B63036">
        <w:rPr>
          <w:rFonts w:ascii="Arial" w:eastAsia="Arial" w:hAnsi="Arial" w:cs="Arial"/>
          <w:b/>
          <w:color w:val="183850"/>
          <w:u w:val="single"/>
        </w:rPr>
        <w:t>Application</w:t>
      </w:r>
      <w:r w:rsidRPr="00B63036">
        <w:rPr>
          <w:rFonts w:ascii="Arial" w:eastAsia="Arial" w:hAnsi="Arial" w:cs="Arial"/>
          <w:b/>
          <w:color w:val="183850"/>
          <w:spacing w:val="-15"/>
          <w:u w:val="single"/>
        </w:rPr>
        <w:t xml:space="preserve"> </w:t>
      </w:r>
      <w:r w:rsidRPr="00B63036">
        <w:rPr>
          <w:rFonts w:ascii="Arial" w:eastAsia="Arial" w:hAnsi="Arial" w:cs="Arial"/>
          <w:b/>
          <w:color w:val="183850"/>
          <w:u w:val="single"/>
        </w:rPr>
        <w:t>under</w:t>
      </w:r>
      <w:r w:rsidRPr="00B63036">
        <w:rPr>
          <w:rFonts w:ascii="Arial" w:eastAsia="Arial" w:hAnsi="Arial" w:cs="Arial"/>
          <w:b/>
          <w:color w:val="183850"/>
          <w:spacing w:val="-8"/>
          <w:u w:val="single"/>
        </w:rPr>
        <w:t xml:space="preserve"> </w:t>
      </w:r>
      <w:r w:rsidRPr="00B63036">
        <w:rPr>
          <w:rFonts w:ascii="Arial" w:eastAsia="Arial" w:hAnsi="Arial" w:cs="Arial"/>
          <w:b/>
          <w:color w:val="183850"/>
          <w:u w:val="single"/>
        </w:rPr>
        <w:t>the</w:t>
      </w:r>
      <w:r w:rsidRPr="00B63036">
        <w:rPr>
          <w:rFonts w:ascii="Arial" w:eastAsia="Arial" w:hAnsi="Arial" w:cs="Arial"/>
          <w:b/>
          <w:color w:val="183850"/>
          <w:spacing w:val="-4"/>
          <w:u w:val="single"/>
        </w:rPr>
        <w:t xml:space="preserve"> </w:t>
      </w:r>
      <w:r w:rsidRPr="00B63036">
        <w:rPr>
          <w:rFonts w:ascii="Arial" w:eastAsia="Arial" w:hAnsi="Arial" w:cs="Arial"/>
          <w:b/>
          <w:color w:val="183850"/>
          <w:u w:val="single"/>
        </w:rPr>
        <w:t>Internal</w:t>
      </w:r>
      <w:r w:rsidRPr="00B63036">
        <w:rPr>
          <w:rFonts w:ascii="Arial" w:eastAsia="Arial" w:hAnsi="Arial" w:cs="Arial"/>
          <w:b/>
          <w:color w:val="183850"/>
          <w:spacing w:val="-10"/>
          <w:u w:val="single"/>
        </w:rPr>
        <w:t xml:space="preserve"> </w:t>
      </w:r>
      <w:r w:rsidRPr="00B63036">
        <w:rPr>
          <w:rFonts w:ascii="Arial" w:eastAsia="Arial" w:hAnsi="Arial" w:cs="Arial"/>
          <w:b/>
          <w:color w:val="183850"/>
          <w:u w:val="single"/>
        </w:rPr>
        <w:t>D</w:t>
      </w:r>
      <w:r w:rsidRPr="00B63036">
        <w:rPr>
          <w:rFonts w:ascii="Arial" w:eastAsia="Arial" w:hAnsi="Arial" w:cs="Arial"/>
          <w:b/>
          <w:color w:val="183850"/>
          <w:spacing w:val="-1"/>
          <w:u w:val="single"/>
        </w:rPr>
        <w:t>i</w:t>
      </w:r>
      <w:r w:rsidRPr="00B63036">
        <w:rPr>
          <w:rFonts w:ascii="Arial" w:eastAsia="Arial" w:hAnsi="Arial" w:cs="Arial"/>
          <w:b/>
          <w:color w:val="183850"/>
          <w:u w:val="single"/>
        </w:rPr>
        <w:t>spute</w:t>
      </w:r>
      <w:r w:rsidRPr="00B63036">
        <w:rPr>
          <w:rFonts w:ascii="Arial" w:eastAsia="Arial" w:hAnsi="Arial" w:cs="Arial"/>
          <w:b/>
          <w:color w:val="183850"/>
          <w:spacing w:val="-10"/>
          <w:u w:val="single"/>
        </w:rPr>
        <w:t xml:space="preserve"> </w:t>
      </w:r>
      <w:r w:rsidRPr="00B63036">
        <w:rPr>
          <w:rFonts w:ascii="Arial" w:eastAsia="Arial" w:hAnsi="Arial" w:cs="Arial"/>
          <w:b/>
          <w:color w:val="183850"/>
          <w:u w:val="single"/>
        </w:rPr>
        <w:t>Resolution</w:t>
      </w:r>
      <w:r w:rsidRPr="00B63036">
        <w:rPr>
          <w:rFonts w:ascii="Arial" w:eastAsia="Arial" w:hAnsi="Arial" w:cs="Arial"/>
          <w:b/>
          <w:color w:val="183850"/>
          <w:spacing w:val="-14"/>
          <w:u w:val="single"/>
        </w:rPr>
        <w:t xml:space="preserve"> </w:t>
      </w:r>
      <w:r w:rsidRPr="00B63036">
        <w:rPr>
          <w:rFonts w:ascii="Arial" w:eastAsia="Arial" w:hAnsi="Arial" w:cs="Arial"/>
          <w:b/>
          <w:color w:val="183850"/>
          <w:u w:val="single"/>
        </w:rPr>
        <w:t>Procedure</w:t>
      </w:r>
    </w:p>
    <w:p w14:paraId="5D9FD5A7" w14:textId="77777777" w:rsidR="009B165D" w:rsidRPr="0053246B" w:rsidRDefault="009B165D" w:rsidP="009B165D">
      <w:pPr>
        <w:spacing w:before="13" w:line="240" w:lineRule="exact"/>
        <w:rPr>
          <w:rFonts w:ascii="Arial" w:hAnsi="Arial" w:cs="Arial"/>
          <w:color w:val="183850"/>
        </w:rPr>
      </w:pPr>
    </w:p>
    <w:p w14:paraId="57D4472A" w14:textId="77777777" w:rsidR="009B165D" w:rsidRPr="0053246B" w:rsidRDefault="009B165D" w:rsidP="009B165D">
      <w:pPr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b/>
          <w:color w:val="183850"/>
        </w:rPr>
        <w:t>You</w:t>
      </w:r>
      <w:r w:rsidRPr="0053246B">
        <w:rPr>
          <w:rFonts w:ascii="Arial" w:eastAsia="Arial" w:hAnsi="Arial" w:cs="Arial"/>
          <w:b/>
          <w:color w:val="183850"/>
          <w:spacing w:val="-4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can</w:t>
      </w:r>
      <w:r w:rsidRPr="0053246B">
        <w:rPr>
          <w:rFonts w:ascii="Arial" w:eastAsia="Arial" w:hAnsi="Arial" w:cs="Arial"/>
          <w:b/>
          <w:color w:val="183850"/>
          <w:spacing w:val="-4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use</w:t>
      </w:r>
      <w:r w:rsidRPr="0053246B">
        <w:rPr>
          <w:rFonts w:ascii="Arial" w:eastAsia="Arial" w:hAnsi="Arial" w:cs="Arial"/>
          <w:b/>
          <w:color w:val="183850"/>
          <w:spacing w:val="-4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this</w:t>
      </w:r>
      <w:r w:rsidRPr="0053246B">
        <w:rPr>
          <w:rFonts w:ascii="Arial" w:eastAsia="Arial" w:hAnsi="Arial" w:cs="Arial"/>
          <w:b/>
          <w:color w:val="183850"/>
          <w:spacing w:val="-4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form:</w:t>
      </w:r>
    </w:p>
    <w:p w14:paraId="05BAF02D" w14:textId="77777777" w:rsidR="009B165D" w:rsidRPr="0053246B" w:rsidRDefault="009B165D" w:rsidP="009B165D">
      <w:pPr>
        <w:tabs>
          <w:tab w:val="left" w:pos="1340"/>
        </w:tabs>
        <w:spacing w:before="60"/>
        <w:ind w:left="1348" w:right="445" w:hanging="425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b/>
          <w:noProof/>
          <w:color w:val="1838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488DF" wp14:editId="35F3BB50">
                <wp:simplePos x="0" y="0"/>
                <wp:positionH relativeFrom="column">
                  <wp:posOffset>593725</wp:posOffset>
                </wp:positionH>
                <wp:positionV relativeFrom="paragraph">
                  <wp:posOffset>62865</wp:posOffset>
                </wp:positionV>
                <wp:extent cx="1428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CD4DB" id="Rectangle 8" o:spid="_x0000_s1026" style="position:absolute;margin-left:46.75pt;margin-top:4.95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" filled="f" strokecolor="#002060"/>
            </w:pict>
          </mc:Fallback>
        </mc:AlternateContent>
      </w:r>
      <w:r w:rsidRPr="0053246B">
        <w:rPr>
          <w:rFonts w:ascii="Arial" w:eastAsia="Arial" w:hAnsi="Arial" w:cs="Arial"/>
          <w:b/>
          <w:color w:val="183850"/>
        </w:rPr>
        <w:tab/>
        <w:t>to</w:t>
      </w:r>
      <w:r w:rsidRPr="0053246B">
        <w:rPr>
          <w:rFonts w:ascii="Arial" w:eastAsia="Arial" w:hAnsi="Arial" w:cs="Arial"/>
          <w:b/>
          <w:color w:val="183850"/>
          <w:spacing w:val="-2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app</w:t>
      </w:r>
      <w:r w:rsidRPr="0053246B">
        <w:rPr>
          <w:rFonts w:ascii="Arial" w:eastAsia="Arial" w:hAnsi="Arial" w:cs="Arial"/>
          <w:b/>
          <w:color w:val="183850"/>
          <w:spacing w:val="1"/>
        </w:rPr>
        <w:t>l</w:t>
      </w:r>
      <w:r w:rsidRPr="0053246B">
        <w:rPr>
          <w:rFonts w:ascii="Arial" w:eastAsia="Arial" w:hAnsi="Arial" w:cs="Arial"/>
          <w:b/>
          <w:color w:val="183850"/>
        </w:rPr>
        <w:t>y</w:t>
      </w:r>
      <w:r w:rsidRPr="0053246B">
        <w:rPr>
          <w:rFonts w:ascii="Arial" w:eastAsia="Arial" w:hAnsi="Arial" w:cs="Arial"/>
          <w:b/>
          <w:color w:val="183850"/>
          <w:spacing w:val="-8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to the</w:t>
      </w:r>
      <w:r w:rsidRPr="0053246B">
        <w:rPr>
          <w:rFonts w:ascii="Arial" w:eastAsia="Arial" w:hAnsi="Arial" w:cs="Arial"/>
          <w:b/>
          <w:color w:val="183850"/>
          <w:spacing w:val="-3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nominated</w:t>
      </w:r>
      <w:r w:rsidRPr="0053246B">
        <w:rPr>
          <w:rFonts w:ascii="Arial" w:eastAsia="Arial" w:hAnsi="Arial" w:cs="Arial"/>
          <w:b/>
          <w:color w:val="183850"/>
          <w:spacing w:val="-11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person</w:t>
      </w:r>
      <w:r w:rsidRPr="0053246B">
        <w:rPr>
          <w:rFonts w:ascii="Arial" w:eastAsia="Arial" w:hAnsi="Arial" w:cs="Arial"/>
          <w:b/>
          <w:color w:val="183850"/>
          <w:spacing w:val="-7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at</w:t>
      </w:r>
      <w:r w:rsidRPr="0053246B">
        <w:rPr>
          <w:rFonts w:ascii="Arial" w:eastAsia="Arial" w:hAnsi="Arial" w:cs="Arial"/>
          <w:b/>
          <w:color w:val="183850"/>
          <w:spacing w:val="-2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stage</w:t>
      </w:r>
      <w:r w:rsidRPr="0053246B">
        <w:rPr>
          <w:rFonts w:ascii="Arial" w:eastAsia="Arial" w:hAnsi="Arial" w:cs="Arial"/>
          <w:b/>
          <w:color w:val="183850"/>
          <w:spacing w:val="-6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1</w:t>
      </w:r>
      <w:r w:rsidRPr="0053246B">
        <w:rPr>
          <w:rFonts w:ascii="Arial" w:eastAsia="Arial" w:hAnsi="Arial" w:cs="Arial"/>
          <w:b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of</w:t>
      </w:r>
      <w:r w:rsidRPr="0053246B">
        <w:rPr>
          <w:rFonts w:ascii="Arial" w:eastAsia="Arial" w:hAnsi="Arial" w:cs="Arial"/>
          <w:b/>
          <w:color w:val="183850"/>
          <w:spacing w:val="-2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the</w:t>
      </w:r>
      <w:r w:rsidRPr="0053246B">
        <w:rPr>
          <w:rFonts w:ascii="Arial" w:eastAsia="Arial" w:hAnsi="Arial" w:cs="Arial"/>
          <w:b/>
          <w:color w:val="183850"/>
          <w:spacing w:val="-3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internal</w:t>
      </w:r>
      <w:r w:rsidRPr="0053246B">
        <w:rPr>
          <w:rFonts w:ascii="Arial" w:eastAsia="Arial" w:hAnsi="Arial" w:cs="Arial"/>
          <w:b/>
          <w:color w:val="183850"/>
          <w:spacing w:val="-8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dispute resolution</w:t>
      </w:r>
      <w:r w:rsidRPr="0053246B">
        <w:rPr>
          <w:rFonts w:ascii="Arial" w:eastAsia="Arial" w:hAnsi="Arial" w:cs="Arial"/>
          <w:b/>
          <w:color w:val="183850"/>
          <w:spacing w:val="-11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procedure</w:t>
      </w:r>
      <w:r w:rsidRPr="0053246B">
        <w:rPr>
          <w:rFonts w:ascii="Arial" w:eastAsia="Arial" w:hAnsi="Arial" w:cs="Arial"/>
          <w:b/>
          <w:color w:val="183850"/>
          <w:spacing w:val="-11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if</w:t>
      </w:r>
      <w:r w:rsidRPr="0053246B">
        <w:rPr>
          <w:rFonts w:ascii="Arial" w:eastAsia="Arial" w:hAnsi="Arial" w:cs="Arial"/>
          <w:b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b/>
          <w:color w:val="183850"/>
          <w:spacing w:val="-2"/>
        </w:rPr>
        <w:t>y</w:t>
      </w:r>
      <w:r w:rsidRPr="0053246B">
        <w:rPr>
          <w:rFonts w:ascii="Arial" w:eastAsia="Arial" w:hAnsi="Arial" w:cs="Arial"/>
          <w:b/>
          <w:color w:val="183850"/>
        </w:rPr>
        <w:t>ou</w:t>
      </w:r>
      <w:r w:rsidRPr="0053246B">
        <w:rPr>
          <w:rFonts w:ascii="Arial" w:eastAsia="Arial" w:hAnsi="Arial" w:cs="Arial"/>
          <w:b/>
          <w:color w:val="183850"/>
          <w:spacing w:val="-4"/>
        </w:rPr>
        <w:t xml:space="preserve"> </w:t>
      </w:r>
      <w:r w:rsidRPr="0053246B">
        <w:rPr>
          <w:rFonts w:ascii="Arial" w:eastAsia="Arial" w:hAnsi="Arial" w:cs="Arial"/>
          <w:b/>
          <w:color w:val="183850"/>
          <w:spacing w:val="2"/>
        </w:rPr>
        <w:t>w</w:t>
      </w:r>
      <w:r w:rsidRPr="0053246B">
        <w:rPr>
          <w:rFonts w:ascii="Arial" w:eastAsia="Arial" w:hAnsi="Arial" w:cs="Arial"/>
          <w:b/>
          <w:color w:val="183850"/>
        </w:rPr>
        <w:t>ant</w:t>
      </w:r>
      <w:r w:rsidRPr="0053246B">
        <w:rPr>
          <w:rFonts w:ascii="Arial" w:eastAsia="Arial" w:hAnsi="Arial" w:cs="Arial"/>
          <w:b/>
          <w:color w:val="183850"/>
          <w:spacing w:val="-5"/>
        </w:rPr>
        <w:t xml:space="preserve"> </w:t>
      </w:r>
      <w:r w:rsidRPr="0053246B">
        <w:rPr>
          <w:rFonts w:ascii="Arial" w:eastAsia="Arial" w:hAnsi="Arial" w:cs="Arial"/>
          <w:b/>
          <w:color w:val="183850"/>
          <w:spacing w:val="-1"/>
        </w:rPr>
        <w:t>t</w:t>
      </w:r>
      <w:r w:rsidRPr="0053246B">
        <w:rPr>
          <w:rFonts w:ascii="Arial" w:eastAsia="Arial" w:hAnsi="Arial" w:cs="Arial"/>
          <w:b/>
          <w:color w:val="183850"/>
        </w:rPr>
        <w:t>hem</w:t>
      </w:r>
      <w:r w:rsidRPr="0053246B">
        <w:rPr>
          <w:rFonts w:ascii="Arial" w:eastAsia="Arial" w:hAnsi="Arial" w:cs="Arial"/>
          <w:b/>
          <w:color w:val="183850"/>
          <w:spacing w:val="-5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to</w:t>
      </w:r>
      <w:r w:rsidRPr="0053246B">
        <w:rPr>
          <w:rFonts w:ascii="Arial" w:eastAsia="Arial" w:hAnsi="Arial" w:cs="Arial"/>
          <w:b/>
          <w:color w:val="183850"/>
          <w:spacing w:val="-2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investigate</w:t>
      </w:r>
      <w:r w:rsidRPr="0053246B">
        <w:rPr>
          <w:rFonts w:ascii="Arial" w:eastAsia="Arial" w:hAnsi="Arial" w:cs="Arial"/>
          <w:b/>
          <w:color w:val="183850"/>
          <w:spacing w:val="-11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a</w:t>
      </w:r>
      <w:r w:rsidRPr="0053246B">
        <w:rPr>
          <w:rFonts w:ascii="Arial" w:eastAsia="Arial" w:hAnsi="Arial" w:cs="Arial"/>
          <w:b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complaint concerning</w:t>
      </w:r>
      <w:r w:rsidRPr="0053246B">
        <w:rPr>
          <w:rFonts w:ascii="Arial" w:eastAsia="Arial" w:hAnsi="Arial" w:cs="Arial"/>
          <w:b/>
          <w:color w:val="183850"/>
          <w:spacing w:val="-10"/>
        </w:rPr>
        <w:t xml:space="preserve"> </w:t>
      </w:r>
      <w:r w:rsidRPr="0053246B">
        <w:rPr>
          <w:rFonts w:ascii="Arial" w:eastAsia="Arial" w:hAnsi="Arial" w:cs="Arial"/>
          <w:b/>
          <w:color w:val="183850"/>
          <w:spacing w:val="-2"/>
        </w:rPr>
        <w:t>y</w:t>
      </w:r>
      <w:r w:rsidRPr="0053246B">
        <w:rPr>
          <w:rFonts w:ascii="Arial" w:eastAsia="Arial" w:hAnsi="Arial" w:cs="Arial"/>
          <w:b/>
          <w:color w:val="183850"/>
        </w:rPr>
        <w:t>our</w:t>
      </w:r>
      <w:r w:rsidRPr="0053246B">
        <w:rPr>
          <w:rFonts w:ascii="Arial" w:eastAsia="Arial" w:hAnsi="Arial" w:cs="Arial"/>
          <w:b/>
          <w:color w:val="183850"/>
          <w:spacing w:val="-5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pens</w:t>
      </w:r>
      <w:r w:rsidRPr="0053246B">
        <w:rPr>
          <w:rFonts w:ascii="Arial" w:eastAsia="Arial" w:hAnsi="Arial" w:cs="Arial"/>
          <w:b/>
          <w:color w:val="183850"/>
          <w:spacing w:val="1"/>
        </w:rPr>
        <w:t>i</w:t>
      </w:r>
      <w:r w:rsidRPr="0053246B">
        <w:rPr>
          <w:rFonts w:ascii="Arial" w:eastAsia="Arial" w:hAnsi="Arial" w:cs="Arial"/>
          <w:b/>
          <w:color w:val="183850"/>
        </w:rPr>
        <w:t>on;</w:t>
      </w:r>
      <w:r w:rsidRPr="0053246B">
        <w:rPr>
          <w:rFonts w:ascii="Arial" w:eastAsia="Arial" w:hAnsi="Arial" w:cs="Arial"/>
          <w:b/>
          <w:color w:val="183850"/>
          <w:spacing w:val="-9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and</w:t>
      </w:r>
    </w:p>
    <w:p w14:paraId="6F9CA09F" w14:textId="77777777" w:rsidR="009B165D" w:rsidRPr="0053246B" w:rsidRDefault="009B165D" w:rsidP="009B165D">
      <w:pPr>
        <w:spacing w:before="4" w:line="120" w:lineRule="exact"/>
        <w:rPr>
          <w:rFonts w:ascii="Arial" w:hAnsi="Arial" w:cs="Arial"/>
          <w:color w:val="183850"/>
        </w:rPr>
      </w:pPr>
      <w:r w:rsidRPr="0053246B">
        <w:rPr>
          <w:rFonts w:ascii="Arial" w:hAnsi="Arial" w:cs="Arial"/>
          <w:noProof/>
          <w:color w:val="1838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5BFE8" wp14:editId="74800AEF">
                <wp:simplePos x="0" y="0"/>
                <wp:positionH relativeFrom="column">
                  <wp:posOffset>593725</wp:posOffset>
                </wp:positionH>
                <wp:positionV relativeFrom="paragraph">
                  <wp:posOffset>76200</wp:posOffset>
                </wp:positionV>
                <wp:extent cx="13335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9A700" id="Rectangle 9" o:spid="_x0000_s1026" style="position:absolute;margin-left:46.75pt;margin-top:6pt;width:10.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" filled="f" strokecolor="#002060"/>
            </w:pict>
          </mc:Fallback>
        </mc:AlternateContent>
      </w:r>
    </w:p>
    <w:p w14:paraId="66CAEF64" w14:textId="77777777" w:rsidR="009B165D" w:rsidRPr="0053246B" w:rsidRDefault="009B165D" w:rsidP="009B165D">
      <w:pPr>
        <w:tabs>
          <w:tab w:val="left" w:pos="1340"/>
        </w:tabs>
        <w:spacing w:before="60"/>
        <w:ind w:left="1348" w:right="445" w:hanging="425"/>
        <w:jc w:val="both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b/>
          <w:color w:val="183850"/>
        </w:rPr>
        <w:tab/>
        <w:t>to</w:t>
      </w:r>
      <w:r w:rsidRPr="0053246B">
        <w:rPr>
          <w:rFonts w:ascii="Arial" w:eastAsia="Arial" w:hAnsi="Arial" w:cs="Arial"/>
          <w:b/>
          <w:color w:val="183850"/>
          <w:spacing w:val="-2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app</w:t>
      </w:r>
      <w:r w:rsidRPr="0053246B">
        <w:rPr>
          <w:rFonts w:ascii="Arial" w:eastAsia="Arial" w:hAnsi="Arial" w:cs="Arial"/>
          <w:b/>
          <w:color w:val="183850"/>
          <w:spacing w:val="1"/>
        </w:rPr>
        <w:t>l</w:t>
      </w:r>
      <w:r w:rsidRPr="0053246B">
        <w:rPr>
          <w:rFonts w:ascii="Arial" w:eastAsia="Arial" w:hAnsi="Arial" w:cs="Arial"/>
          <w:b/>
          <w:color w:val="183850"/>
        </w:rPr>
        <w:t>y</w:t>
      </w:r>
      <w:r w:rsidRPr="0053246B">
        <w:rPr>
          <w:rFonts w:ascii="Arial" w:eastAsia="Arial" w:hAnsi="Arial" w:cs="Arial"/>
          <w:b/>
          <w:color w:val="183850"/>
          <w:spacing w:val="-8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to the</w:t>
      </w:r>
      <w:r w:rsidRPr="0053246B">
        <w:rPr>
          <w:rFonts w:ascii="Arial" w:eastAsia="Arial" w:hAnsi="Arial" w:cs="Arial"/>
          <w:b/>
          <w:color w:val="183850"/>
          <w:spacing w:val="-3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administrating authority</w:t>
      </w:r>
      <w:r w:rsidRPr="0053246B">
        <w:rPr>
          <w:rFonts w:ascii="Arial" w:eastAsia="Arial" w:hAnsi="Arial" w:cs="Arial"/>
          <w:b/>
          <w:color w:val="183850"/>
          <w:spacing w:val="-7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at</w:t>
      </w:r>
      <w:r w:rsidRPr="0053246B">
        <w:rPr>
          <w:rFonts w:ascii="Arial" w:eastAsia="Arial" w:hAnsi="Arial" w:cs="Arial"/>
          <w:b/>
          <w:color w:val="183850"/>
          <w:spacing w:val="-2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stage</w:t>
      </w:r>
      <w:r w:rsidRPr="0053246B">
        <w:rPr>
          <w:rFonts w:ascii="Arial" w:eastAsia="Arial" w:hAnsi="Arial" w:cs="Arial"/>
          <w:b/>
          <w:color w:val="183850"/>
          <w:spacing w:val="-6"/>
        </w:rPr>
        <w:t xml:space="preserve"> 2</w:t>
      </w:r>
      <w:r w:rsidRPr="0053246B">
        <w:rPr>
          <w:rFonts w:ascii="Arial" w:eastAsia="Arial" w:hAnsi="Arial" w:cs="Arial"/>
          <w:b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of</w:t>
      </w:r>
      <w:r w:rsidRPr="0053246B">
        <w:rPr>
          <w:rFonts w:ascii="Arial" w:eastAsia="Arial" w:hAnsi="Arial" w:cs="Arial"/>
          <w:b/>
          <w:color w:val="183850"/>
          <w:spacing w:val="-2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the</w:t>
      </w:r>
      <w:r w:rsidRPr="0053246B">
        <w:rPr>
          <w:rFonts w:ascii="Arial" w:eastAsia="Arial" w:hAnsi="Arial" w:cs="Arial"/>
          <w:b/>
          <w:color w:val="183850"/>
          <w:spacing w:val="-3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internal</w:t>
      </w:r>
      <w:r w:rsidRPr="0053246B">
        <w:rPr>
          <w:rFonts w:ascii="Arial" w:eastAsia="Arial" w:hAnsi="Arial" w:cs="Arial"/>
          <w:b/>
          <w:color w:val="183850"/>
          <w:spacing w:val="-8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dispute resolution</w:t>
      </w:r>
      <w:r w:rsidRPr="0053246B">
        <w:rPr>
          <w:rFonts w:ascii="Arial" w:eastAsia="Arial" w:hAnsi="Arial" w:cs="Arial"/>
          <w:b/>
          <w:color w:val="183850"/>
          <w:spacing w:val="-11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procedure</w:t>
      </w:r>
      <w:r w:rsidRPr="0053246B">
        <w:rPr>
          <w:rFonts w:ascii="Arial" w:eastAsia="Arial" w:hAnsi="Arial" w:cs="Arial"/>
          <w:b/>
          <w:color w:val="183850"/>
          <w:spacing w:val="-11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if you want them to reconsider</w:t>
      </w:r>
      <w:r w:rsidRPr="0053246B">
        <w:rPr>
          <w:rFonts w:ascii="Arial" w:eastAsia="Arial" w:hAnsi="Arial" w:cs="Arial"/>
          <w:b/>
          <w:color w:val="183850"/>
          <w:spacing w:val="-11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a</w:t>
      </w:r>
      <w:r w:rsidRPr="0053246B">
        <w:rPr>
          <w:rFonts w:ascii="Arial" w:eastAsia="Arial" w:hAnsi="Arial" w:cs="Arial"/>
          <w:b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determination</w:t>
      </w:r>
      <w:r w:rsidRPr="0053246B">
        <w:rPr>
          <w:rFonts w:ascii="Arial" w:eastAsia="Arial" w:hAnsi="Arial" w:cs="Arial"/>
          <w:b/>
          <w:color w:val="183850"/>
          <w:spacing w:val="-15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made</w:t>
      </w:r>
      <w:r w:rsidRPr="0053246B">
        <w:rPr>
          <w:rFonts w:ascii="Arial" w:eastAsia="Arial" w:hAnsi="Arial" w:cs="Arial"/>
          <w:b/>
          <w:color w:val="183850"/>
          <w:spacing w:val="-6"/>
        </w:rPr>
        <w:t xml:space="preserve"> </w:t>
      </w:r>
      <w:r w:rsidRPr="0053246B">
        <w:rPr>
          <w:rFonts w:ascii="Arial" w:eastAsia="Arial" w:hAnsi="Arial" w:cs="Arial"/>
          <w:b/>
          <w:color w:val="183850"/>
          <w:spacing w:val="1"/>
        </w:rPr>
        <w:t>b</w:t>
      </w:r>
      <w:r w:rsidRPr="0053246B">
        <w:rPr>
          <w:rFonts w:ascii="Arial" w:eastAsia="Arial" w:hAnsi="Arial" w:cs="Arial"/>
          <w:b/>
          <w:color w:val="183850"/>
        </w:rPr>
        <w:t>y</w:t>
      </w:r>
      <w:r w:rsidRPr="0053246B">
        <w:rPr>
          <w:rFonts w:ascii="Arial" w:eastAsia="Arial" w:hAnsi="Arial" w:cs="Arial"/>
          <w:b/>
          <w:color w:val="183850"/>
          <w:spacing w:val="-5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the</w:t>
      </w:r>
      <w:r w:rsidRPr="0053246B">
        <w:rPr>
          <w:rFonts w:ascii="Arial" w:eastAsia="Arial" w:hAnsi="Arial" w:cs="Arial"/>
          <w:b/>
          <w:color w:val="183850"/>
          <w:spacing w:val="-3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no</w:t>
      </w:r>
      <w:r w:rsidRPr="0053246B">
        <w:rPr>
          <w:rFonts w:ascii="Arial" w:eastAsia="Arial" w:hAnsi="Arial" w:cs="Arial"/>
          <w:b/>
          <w:color w:val="183850"/>
          <w:spacing w:val="2"/>
        </w:rPr>
        <w:t>m</w:t>
      </w:r>
      <w:r w:rsidRPr="0053246B">
        <w:rPr>
          <w:rFonts w:ascii="Arial" w:eastAsia="Arial" w:hAnsi="Arial" w:cs="Arial"/>
          <w:b/>
          <w:color w:val="183850"/>
        </w:rPr>
        <w:t>inated</w:t>
      </w:r>
      <w:r w:rsidRPr="0053246B">
        <w:rPr>
          <w:rFonts w:ascii="Arial" w:eastAsia="Arial" w:hAnsi="Arial" w:cs="Arial"/>
          <w:b/>
          <w:color w:val="183850"/>
          <w:spacing w:val="-11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person</w:t>
      </w:r>
      <w:r w:rsidRPr="0053246B">
        <w:rPr>
          <w:rFonts w:ascii="Arial" w:eastAsia="Arial" w:hAnsi="Arial" w:cs="Arial"/>
          <w:color w:val="183850"/>
        </w:rPr>
        <w:t>.</w:t>
      </w:r>
    </w:p>
    <w:p w14:paraId="124EC472" w14:textId="77777777" w:rsidR="009B165D" w:rsidRPr="0053246B" w:rsidRDefault="009B165D" w:rsidP="009B165D">
      <w:pPr>
        <w:spacing w:before="1" w:line="100" w:lineRule="exact"/>
        <w:rPr>
          <w:rFonts w:ascii="Arial" w:hAnsi="Arial" w:cs="Arial"/>
          <w:color w:val="183850"/>
        </w:rPr>
      </w:pPr>
    </w:p>
    <w:p w14:paraId="72D2F937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22AFAED7" w14:textId="77777777" w:rsidR="009B165D" w:rsidRPr="0053246B" w:rsidRDefault="009B165D" w:rsidP="009B165D">
      <w:pPr>
        <w:ind w:left="214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b/>
          <w:color w:val="183850"/>
        </w:rPr>
        <w:t>Please</w:t>
      </w:r>
      <w:r w:rsidRPr="0053246B">
        <w:rPr>
          <w:rFonts w:ascii="Arial" w:eastAsia="Arial" w:hAnsi="Arial" w:cs="Arial"/>
          <w:b/>
          <w:color w:val="183850"/>
          <w:spacing w:val="-7"/>
        </w:rPr>
        <w:t xml:space="preserve"> </w:t>
      </w:r>
      <w:r w:rsidRPr="0053246B">
        <w:rPr>
          <w:rFonts w:ascii="Arial" w:eastAsia="Arial" w:hAnsi="Arial" w:cs="Arial"/>
          <w:b/>
          <w:color w:val="183850"/>
          <w:spacing w:val="2"/>
        </w:rPr>
        <w:t>w</w:t>
      </w:r>
      <w:r w:rsidRPr="0053246B">
        <w:rPr>
          <w:rFonts w:ascii="Arial" w:eastAsia="Arial" w:hAnsi="Arial" w:cs="Arial"/>
          <w:b/>
          <w:color w:val="183850"/>
        </w:rPr>
        <w:t>ri</w:t>
      </w:r>
      <w:r w:rsidRPr="0053246B">
        <w:rPr>
          <w:rFonts w:ascii="Arial" w:eastAsia="Arial" w:hAnsi="Arial" w:cs="Arial"/>
          <w:b/>
          <w:color w:val="183850"/>
          <w:spacing w:val="-1"/>
        </w:rPr>
        <w:t>t</w:t>
      </w:r>
      <w:r w:rsidRPr="0053246B">
        <w:rPr>
          <w:rFonts w:ascii="Arial" w:eastAsia="Arial" w:hAnsi="Arial" w:cs="Arial"/>
          <w:b/>
          <w:color w:val="183850"/>
        </w:rPr>
        <w:t>e</w:t>
      </w:r>
      <w:r w:rsidRPr="0053246B">
        <w:rPr>
          <w:rFonts w:ascii="Arial" w:eastAsia="Arial" w:hAnsi="Arial" w:cs="Arial"/>
          <w:b/>
          <w:color w:val="183850"/>
          <w:spacing w:val="-5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clear</w:t>
      </w:r>
      <w:r w:rsidRPr="0053246B">
        <w:rPr>
          <w:rFonts w:ascii="Arial" w:eastAsia="Arial" w:hAnsi="Arial" w:cs="Arial"/>
          <w:b/>
          <w:color w:val="183850"/>
          <w:spacing w:val="1"/>
        </w:rPr>
        <w:t>l</w:t>
      </w:r>
      <w:r w:rsidRPr="0053246B">
        <w:rPr>
          <w:rFonts w:ascii="Arial" w:eastAsia="Arial" w:hAnsi="Arial" w:cs="Arial"/>
          <w:b/>
          <w:color w:val="183850"/>
        </w:rPr>
        <w:t>y</w:t>
      </w:r>
      <w:r w:rsidRPr="0053246B">
        <w:rPr>
          <w:rFonts w:ascii="Arial" w:eastAsia="Arial" w:hAnsi="Arial" w:cs="Arial"/>
          <w:b/>
          <w:color w:val="183850"/>
          <w:spacing w:val="-9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in</w:t>
      </w:r>
      <w:r w:rsidRPr="0053246B">
        <w:rPr>
          <w:rFonts w:ascii="Arial" w:eastAsia="Arial" w:hAnsi="Arial" w:cs="Arial"/>
          <w:b/>
          <w:color w:val="183850"/>
          <w:spacing w:val="2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ink,</w:t>
      </w:r>
      <w:r w:rsidRPr="0053246B">
        <w:rPr>
          <w:rFonts w:ascii="Arial" w:eastAsia="Arial" w:hAnsi="Arial" w:cs="Arial"/>
          <w:b/>
          <w:color w:val="183850"/>
          <w:spacing w:val="-4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and</w:t>
      </w:r>
      <w:r w:rsidRPr="0053246B">
        <w:rPr>
          <w:rFonts w:ascii="Arial" w:eastAsia="Arial" w:hAnsi="Arial" w:cs="Arial"/>
          <w:b/>
          <w:color w:val="183850"/>
          <w:spacing w:val="-4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use</w:t>
      </w:r>
      <w:r w:rsidRPr="0053246B">
        <w:rPr>
          <w:rFonts w:ascii="Arial" w:eastAsia="Arial" w:hAnsi="Arial" w:cs="Arial"/>
          <w:b/>
          <w:color w:val="183850"/>
          <w:spacing w:val="-4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capital</w:t>
      </w:r>
      <w:r w:rsidRPr="0053246B">
        <w:rPr>
          <w:rFonts w:ascii="Arial" w:eastAsia="Arial" w:hAnsi="Arial" w:cs="Arial"/>
          <w:b/>
          <w:color w:val="183850"/>
          <w:spacing w:val="-7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letters</w:t>
      </w:r>
      <w:r w:rsidRPr="0053246B">
        <w:rPr>
          <w:rFonts w:ascii="Arial" w:eastAsia="Arial" w:hAnsi="Arial" w:cs="Arial"/>
          <w:b/>
          <w:color w:val="183850"/>
          <w:spacing w:val="-7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in sections</w:t>
      </w:r>
      <w:r w:rsidRPr="0053246B">
        <w:rPr>
          <w:rFonts w:ascii="Arial" w:eastAsia="Arial" w:hAnsi="Arial" w:cs="Arial"/>
          <w:b/>
          <w:color w:val="183850"/>
          <w:spacing w:val="-6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1,</w:t>
      </w:r>
      <w:r w:rsidRPr="0053246B">
        <w:rPr>
          <w:rFonts w:ascii="Arial" w:eastAsia="Arial" w:hAnsi="Arial" w:cs="Arial"/>
          <w:b/>
          <w:color w:val="183850"/>
          <w:spacing w:val="-2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2</w:t>
      </w:r>
      <w:r w:rsidRPr="0053246B">
        <w:rPr>
          <w:rFonts w:ascii="Arial" w:eastAsia="Arial" w:hAnsi="Arial" w:cs="Arial"/>
          <w:b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and</w:t>
      </w:r>
      <w:r w:rsidRPr="0053246B">
        <w:rPr>
          <w:rFonts w:ascii="Arial" w:eastAsia="Arial" w:hAnsi="Arial" w:cs="Arial"/>
          <w:b/>
          <w:color w:val="183850"/>
          <w:spacing w:val="-5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3.</w:t>
      </w:r>
    </w:p>
    <w:p w14:paraId="48D32B52" w14:textId="77777777" w:rsidR="009B165D" w:rsidRPr="0053246B" w:rsidRDefault="009B165D" w:rsidP="009B165D">
      <w:pPr>
        <w:spacing w:before="9" w:line="220" w:lineRule="exact"/>
        <w:rPr>
          <w:rFonts w:ascii="Arial" w:hAnsi="Arial" w:cs="Arial"/>
          <w:color w:val="183850"/>
        </w:rPr>
      </w:pPr>
    </w:p>
    <w:p w14:paraId="6831D1FC" w14:textId="77777777" w:rsidR="009B165D" w:rsidRPr="0053246B" w:rsidRDefault="009B165D" w:rsidP="009B165D">
      <w:pPr>
        <w:ind w:left="214"/>
        <w:rPr>
          <w:rFonts w:ascii="Arial" w:eastAsia="Arial" w:hAnsi="Arial" w:cs="Arial"/>
          <w:color w:val="158E9D"/>
        </w:rPr>
      </w:pPr>
      <w:r w:rsidRPr="0053246B">
        <w:rPr>
          <w:rFonts w:ascii="Arial" w:eastAsia="Arial" w:hAnsi="Arial" w:cs="Arial"/>
          <w:b/>
          <w:color w:val="158E9D"/>
        </w:rPr>
        <w:t xml:space="preserve">1.  </w:t>
      </w:r>
      <w:r w:rsidRPr="0053246B">
        <w:rPr>
          <w:rFonts w:ascii="Arial" w:eastAsia="Arial" w:hAnsi="Arial" w:cs="Arial"/>
          <w:b/>
          <w:color w:val="158E9D"/>
          <w:spacing w:val="27"/>
        </w:rPr>
        <w:t xml:space="preserve"> </w:t>
      </w:r>
      <w:r w:rsidRPr="0053246B">
        <w:rPr>
          <w:rFonts w:ascii="Arial" w:eastAsia="Arial" w:hAnsi="Arial" w:cs="Arial"/>
          <w:b/>
          <w:color w:val="158E9D"/>
        </w:rPr>
        <w:t>Member's details:</w:t>
      </w:r>
    </w:p>
    <w:p w14:paraId="5A51B1A6" w14:textId="77777777" w:rsidR="009B165D" w:rsidRDefault="009B165D" w:rsidP="009B165D">
      <w:pPr>
        <w:spacing w:before="3" w:line="220" w:lineRule="exact"/>
        <w:ind w:left="214" w:right="245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If you are the memb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r (the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person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who </w:t>
      </w:r>
      <w:r w:rsidRPr="0053246B">
        <w:rPr>
          <w:rFonts w:ascii="Arial" w:eastAsia="Arial" w:hAnsi="Arial" w:cs="Arial"/>
          <w:color w:val="183850"/>
          <w:spacing w:val="-1"/>
        </w:rPr>
        <w:t>i</w:t>
      </w:r>
      <w:r w:rsidRPr="0053246B">
        <w:rPr>
          <w:rFonts w:ascii="Arial" w:eastAsia="Arial" w:hAnsi="Arial" w:cs="Arial"/>
          <w:color w:val="183850"/>
        </w:rPr>
        <w:t>s or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w</w:t>
      </w:r>
      <w:r w:rsidRPr="0053246B">
        <w:rPr>
          <w:rFonts w:ascii="Arial" w:eastAsia="Arial" w:hAnsi="Arial" w:cs="Arial"/>
          <w:color w:val="183850"/>
          <w:spacing w:val="-1"/>
        </w:rPr>
        <w:t>a</w:t>
      </w:r>
      <w:r w:rsidRPr="0053246B">
        <w:rPr>
          <w:rFonts w:ascii="Arial" w:eastAsia="Arial" w:hAnsi="Arial" w:cs="Arial"/>
          <w:color w:val="183850"/>
        </w:rPr>
        <w:t>s in the Sche</w:t>
      </w:r>
      <w:r w:rsidRPr="0053246B">
        <w:rPr>
          <w:rFonts w:ascii="Arial" w:eastAsia="Arial" w:hAnsi="Arial" w:cs="Arial"/>
          <w:color w:val="183850"/>
          <w:spacing w:val="-1"/>
        </w:rPr>
        <w:t>m</w:t>
      </w:r>
      <w:r w:rsidRPr="0053246B">
        <w:rPr>
          <w:rFonts w:ascii="Arial" w:eastAsia="Arial" w:hAnsi="Arial" w:cs="Arial"/>
          <w:color w:val="183850"/>
        </w:rPr>
        <w:t xml:space="preserve">e), </w:t>
      </w:r>
      <w:r w:rsidRPr="0053246B">
        <w:rPr>
          <w:rFonts w:ascii="Arial" w:eastAsia="Arial" w:hAnsi="Arial" w:cs="Arial"/>
          <w:color w:val="183850"/>
          <w:spacing w:val="-1"/>
        </w:rPr>
        <w:t>o</w:t>
      </w:r>
      <w:r w:rsidRPr="0053246B">
        <w:rPr>
          <w:rFonts w:ascii="Arial" w:eastAsia="Arial" w:hAnsi="Arial" w:cs="Arial"/>
          <w:color w:val="183850"/>
        </w:rPr>
        <w:t>r a pr</w:t>
      </w:r>
      <w:r w:rsidRPr="0053246B">
        <w:rPr>
          <w:rFonts w:ascii="Arial" w:eastAsia="Arial" w:hAnsi="Arial" w:cs="Arial"/>
          <w:color w:val="183850"/>
          <w:spacing w:val="-1"/>
        </w:rPr>
        <w:t>o</w:t>
      </w:r>
      <w:r w:rsidRPr="0053246B">
        <w:rPr>
          <w:rFonts w:ascii="Arial" w:eastAsia="Arial" w:hAnsi="Arial" w:cs="Arial"/>
          <w:color w:val="183850"/>
          <w:spacing w:val="1"/>
        </w:rPr>
        <w:t>s</w:t>
      </w:r>
      <w:r w:rsidRPr="0053246B">
        <w:rPr>
          <w:rFonts w:ascii="Arial" w:eastAsia="Arial" w:hAnsi="Arial" w:cs="Arial"/>
          <w:color w:val="183850"/>
          <w:spacing w:val="-1"/>
        </w:rPr>
        <w:t>p</w:t>
      </w:r>
      <w:r w:rsidRPr="0053246B">
        <w:rPr>
          <w:rFonts w:ascii="Arial" w:eastAsia="Arial" w:hAnsi="Arial" w:cs="Arial"/>
          <w:color w:val="183850"/>
        </w:rPr>
        <w:t>ecti</w:t>
      </w:r>
      <w:r w:rsidRPr="0053246B">
        <w:rPr>
          <w:rFonts w:ascii="Arial" w:eastAsia="Arial" w:hAnsi="Arial" w:cs="Arial"/>
          <w:color w:val="183850"/>
          <w:spacing w:val="-2"/>
        </w:rPr>
        <w:t>v</w:t>
      </w:r>
      <w:r w:rsidRPr="0053246B">
        <w:rPr>
          <w:rFonts w:ascii="Arial" w:eastAsia="Arial" w:hAnsi="Arial" w:cs="Arial"/>
          <w:color w:val="183850"/>
        </w:rPr>
        <w:t>e memb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r (a person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who </w:t>
      </w:r>
      <w:r w:rsidRPr="0053246B">
        <w:rPr>
          <w:rFonts w:ascii="Arial" w:eastAsia="Arial" w:hAnsi="Arial" w:cs="Arial"/>
          <w:color w:val="183850"/>
          <w:spacing w:val="-1"/>
        </w:rPr>
        <w:t>i</w:t>
      </w:r>
      <w:r w:rsidRPr="0053246B">
        <w:rPr>
          <w:rFonts w:ascii="Arial" w:eastAsia="Arial" w:hAnsi="Arial" w:cs="Arial"/>
          <w:color w:val="183850"/>
        </w:rPr>
        <w:t>s eligib</w:t>
      </w:r>
      <w:r w:rsidRPr="0053246B">
        <w:rPr>
          <w:rFonts w:ascii="Arial" w:eastAsia="Arial" w:hAnsi="Arial" w:cs="Arial"/>
          <w:color w:val="183850"/>
          <w:spacing w:val="-1"/>
        </w:rPr>
        <w:t>l</w:t>
      </w:r>
      <w:r w:rsidRPr="0053246B">
        <w:rPr>
          <w:rFonts w:ascii="Arial" w:eastAsia="Arial" w:hAnsi="Arial" w:cs="Arial"/>
          <w:color w:val="183850"/>
        </w:rPr>
        <w:t>e to be a memb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r of the S</w:t>
      </w:r>
      <w:r w:rsidRPr="0053246B">
        <w:rPr>
          <w:rFonts w:ascii="Arial" w:eastAsia="Arial" w:hAnsi="Arial" w:cs="Arial"/>
          <w:color w:val="183850"/>
          <w:spacing w:val="3"/>
        </w:rPr>
        <w:t>c</w:t>
      </w:r>
      <w:r w:rsidRPr="0053246B">
        <w:rPr>
          <w:rFonts w:ascii="Arial" w:eastAsia="Arial" w:hAnsi="Arial" w:cs="Arial"/>
          <w:color w:val="183850"/>
        </w:rPr>
        <w:t>he</w:t>
      </w:r>
      <w:r w:rsidRPr="0053246B">
        <w:rPr>
          <w:rFonts w:ascii="Arial" w:eastAsia="Arial" w:hAnsi="Arial" w:cs="Arial"/>
          <w:color w:val="183850"/>
          <w:spacing w:val="-1"/>
        </w:rPr>
        <w:t>m</w:t>
      </w:r>
      <w:r w:rsidRPr="0053246B">
        <w:rPr>
          <w:rFonts w:ascii="Arial" w:eastAsia="Arial" w:hAnsi="Arial" w:cs="Arial"/>
          <w:color w:val="183850"/>
        </w:rPr>
        <w:t>e), ple</w:t>
      </w:r>
      <w:r w:rsidRPr="0053246B">
        <w:rPr>
          <w:rFonts w:ascii="Arial" w:eastAsia="Arial" w:hAnsi="Arial" w:cs="Arial"/>
          <w:color w:val="183850"/>
          <w:spacing w:val="-1"/>
        </w:rPr>
        <w:t>a</w:t>
      </w:r>
      <w:r w:rsidRPr="0053246B">
        <w:rPr>
          <w:rFonts w:ascii="Arial" w:eastAsia="Arial" w:hAnsi="Arial" w:cs="Arial"/>
          <w:color w:val="183850"/>
        </w:rPr>
        <w:t>se gi</w:t>
      </w:r>
      <w:r w:rsidRPr="0053246B">
        <w:rPr>
          <w:rFonts w:ascii="Arial" w:eastAsia="Arial" w:hAnsi="Arial" w:cs="Arial"/>
          <w:color w:val="183850"/>
          <w:spacing w:val="-2"/>
        </w:rPr>
        <w:t>v</w:t>
      </w:r>
      <w:r w:rsidRPr="0053246B">
        <w:rPr>
          <w:rFonts w:ascii="Arial" w:eastAsia="Arial" w:hAnsi="Arial" w:cs="Arial"/>
          <w:color w:val="183850"/>
        </w:rPr>
        <w:t>e your detai</w:t>
      </w:r>
      <w:r w:rsidRPr="0053246B">
        <w:rPr>
          <w:rFonts w:ascii="Arial" w:eastAsia="Arial" w:hAnsi="Arial" w:cs="Arial"/>
          <w:color w:val="183850"/>
          <w:spacing w:val="-1"/>
        </w:rPr>
        <w:t>l</w:t>
      </w:r>
      <w:r w:rsidRPr="0053246B">
        <w:rPr>
          <w:rFonts w:ascii="Arial" w:eastAsia="Arial" w:hAnsi="Arial" w:cs="Arial"/>
          <w:color w:val="183850"/>
        </w:rPr>
        <w:t>s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in this section.</w:t>
      </w:r>
      <w:r>
        <w:rPr>
          <w:rFonts w:ascii="Arial" w:eastAsia="Arial" w:hAnsi="Arial" w:cs="Arial"/>
          <w:color w:val="183850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 can th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n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go strai</w:t>
      </w:r>
      <w:r w:rsidRPr="0053246B">
        <w:rPr>
          <w:rFonts w:ascii="Arial" w:eastAsia="Arial" w:hAnsi="Arial" w:cs="Arial"/>
          <w:color w:val="183850"/>
          <w:spacing w:val="-1"/>
        </w:rPr>
        <w:t>g</w:t>
      </w:r>
      <w:r w:rsidRPr="0053246B">
        <w:rPr>
          <w:rFonts w:ascii="Arial" w:eastAsia="Arial" w:hAnsi="Arial" w:cs="Arial"/>
          <w:color w:val="183850"/>
        </w:rPr>
        <w:t>ht to section 4.</w:t>
      </w:r>
    </w:p>
    <w:p w14:paraId="0B1905E0" w14:textId="77777777" w:rsidR="009B165D" w:rsidRDefault="009B165D" w:rsidP="009B165D">
      <w:pPr>
        <w:spacing w:before="3" w:line="220" w:lineRule="exact"/>
        <w:ind w:left="214" w:right="245"/>
        <w:rPr>
          <w:rFonts w:ascii="Arial" w:eastAsia="Arial" w:hAnsi="Arial" w:cs="Arial"/>
          <w:color w:val="183850"/>
        </w:rPr>
      </w:pPr>
    </w:p>
    <w:p w14:paraId="5A030A4F" w14:textId="77777777" w:rsidR="009B165D" w:rsidRPr="0053246B" w:rsidRDefault="009B165D" w:rsidP="009B165D">
      <w:pPr>
        <w:ind w:left="214" w:right="240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If you are re</w:t>
      </w:r>
      <w:r w:rsidRPr="0053246B">
        <w:rPr>
          <w:rFonts w:ascii="Arial" w:eastAsia="Arial" w:hAnsi="Arial" w:cs="Arial"/>
          <w:color w:val="183850"/>
          <w:spacing w:val="-1"/>
        </w:rPr>
        <w:t>p</w:t>
      </w:r>
      <w:r w:rsidRPr="0053246B">
        <w:rPr>
          <w:rFonts w:ascii="Arial" w:eastAsia="Arial" w:hAnsi="Arial" w:cs="Arial"/>
          <w:color w:val="183850"/>
        </w:rPr>
        <w:t>resenting the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person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with the co</w:t>
      </w:r>
      <w:r w:rsidRPr="0053246B">
        <w:rPr>
          <w:rFonts w:ascii="Arial" w:eastAsia="Arial" w:hAnsi="Arial" w:cs="Arial"/>
          <w:color w:val="183850"/>
          <w:spacing w:val="-1"/>
        </w:rPr>
        <w:t>m</w:t>
      </w:r>
      <w:r w:rsidRPr="0053246B">
        <w:rPr>
          <w:rFonts w:ascii="Arial" w:eastAsia="Arial" w:hAnsi="Arial" w:cs="Arial"/>
          <w:color w:val="183850"/>
        </w:rPr>
        <w:t>plai</w:t>
      </w:r>
      <w:r w:rsidRPr="0053246B">
        <w:rPr>
          <w:rFonts w:ascii="Arial" w:eastAsia="Arial" w:hAnsi="Arial" w:cs="Arial"/>
          <w:color w:val="183850"/>
          <w:spacing w:val="1"/>
        </w:rPr>
        <w:t>n</w:t>
      </w:r>
      <w:r w:rsidRPr="0053246B">
        <w:rPr>
          <w:rFonts w:ascii="Arial" w:eastAsia="Arial" w:hAnsi="Arial" w:cs="Arial"/>
          <w:color w:val="183850"/>
        </w:rPr>
        <w:t>t,</w:t>
      </w:r>
      <w:r w:rsidRPr="0053246B">
        <w:rPr>
          <w:rFonts w:ascii="Arial" w:eastAsia="Arial" w:hAnsi="Arial" w:cs="Arial"/>
          <w:color w:val="183850"/>
          <w:spacing w:val="-2"/>
        </w:rPr>
        <w:t xml:space="preserve"> </w:t>
      </w:r>
      <w:r w:rsidRPr="0053246B">
        <w:rPr>
          <w:rFonts w:ascii="Arial" w:eastAsia="Arial" w:hAnsi="Arial" w:cs="Arial"/>
          <w:color w:val="183850"/>
        </w:rPr>
        <w:t>please give the mem</w:t>
      </w:r>
      <w:r w:rsidRPr="0053246B">
        <w:rPr>
          <w:rFonts w:ascii="Arial" w:eastAsia="Arial" w:hAnsi="Arial" w:cs="Arial"/>
          <w:color w:val="183850"/>
          <w:spacing w:val="-1"/>
        </w:rPr>
        <w:t>b</w:t>
      </w:r>
      <w:r w:rsidRPr="0053246B">
        <w:rPr>
          <w:rFonts w:ascii="Arial" w:eastAsia="Arial" w:hAnsi="Arial" w:cs="Arial"/>
          <w:color w:val="183850"/>
        </w:rPr>
        <w:t>er</w:t>
      </w:r>
      <w:r w:rsidRPr="0053246B">
        <w:rPr>
          <w:rFonts w:ascii="Arial" w:eastAsia="Arial" w:hAnsi="Arial" w:cs="Arial"/>
          <w:color w:val="183850"/>
          <w:spacing w:val="-1"/>
        </w:rPr>
        <w:t>'</w:t>
      </w:r>
      <w:r w:rsidRPr="0053246B">
        <w:rPr>
          <w:rFonts w:ascii="Arial" w:eastAsia="Arial" w:hAnsi="Arial" w:cs="Arial"/>
          <w:color w:val="183850"/>
        </w:rPr>
        <w:t>s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details in th</w:t>
      </w:r>
      <w:r w:rsidRPr="0053246B">
        <w:rPr>
          <w:rFonts w:ascii="Arial" w:eastAsia="Arial" w:hAnsi="Arial" w:cs="Arial"/>
          <w:color w:val="183850"/>
          <w:spacing w:val="-1"/>
        </w:rPr>
        <w:t>i</w:t>
      </w:r>
      <w:r w:rsidRPr="0053246B">
        <w:rPr>
          <w:rFonts w:ascii="Arial" w:eastAsia="Arial" w:hAnsi="Arial" w:cs="Arial"/>
          <w:color w:val="183850"/>
        </w:rPr>
        <w:t>s s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 xml:space="preserve">ction, and </w:t>
      </w:r>
      <w:r w:rsidRPr="0053246B">
        <w:rPr>
          <w:rFonts w:ascii="Arial" w:eastAsia="Arial" w:hAnsi="Arial" w:cs="Arial"/>
          <w:color w:val="183850"/>
          <w:spacing w:val="-2"/>
        </w:rPr>
        <w:t>t</w:t>
      </w:r>
      <w:r w:rsidRPr="0053246B">
        <w:rPr>
          <w:rFonts w:ascii="Arial" w:eastAsia="Arial" w:hAnsi="Arial" w:cs="Arial"/>
          <w:color w:val="183850"/>
        </w:rPr>
        <w:t>hen go to section</w:t>
      </w:r>
      <w:r w:rsidRPr="0053246B">
        <w:rPr>
          <w:rFonts w:ascii="Arial" w:eastAsia="Arial" w:hAnsi="Arial" w:cs="Arial"/>
          <w:color w:val="183850"/>
          <w:spacing w:val="-2"/>
        </w:rPr>
        <w:t xml:space="preserve"> </w:t>
      </w:r>
      <w:r w:rsidRPr="0053246B">
        <w:rPr>
          <w:rFonts w:ascii="Arial" w:eastAsia="Arial" w:hAnsi="Arial" w:cs="Arial"/>
          <w:color w:val="183850"/>
        </w:rPr>
        <w:t>2.</w:t>
      </w:r>
    </w:p>
    <w:p w14:paraId="41AF71C9" w14:textId="77777777" w:rsidR="009B165D" w:rsidRPr="0053246B" w:rsidRDefault="009B165D" w:rsidP="009B165D">
      <w:pPr>
        <w:spacing w:line="220" w:lineRule="exact"/>
        <w:ind w:left="214" w:right="218"/>
        <w:rPr>
          <w:rFonts w:ascii="Arial" w:hAnsi="Arial" w:cs="Arial"/>
          <w:color w:val="183850"/>
        </w:rPr>
      </w:pPr>
    </w:p>
    <w:p w14:paraId="02ACF3E1" w14:textId="77777777" w:rsidR="009B165D" w:rsidRPr="0053246B" w:rsidRDefault="009B165D" w:rsidP="009B165D">
      <w:pPr>
        <w:spacing w:line="220" w:lineRule="exact"/>
        <w:ind w:left="214" w:right="218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If you are the memb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r</w:t>
      </w:r>
      <w:r w:rsidRPr="0053246B">
        <w:rPr>
          <w:rFonts w:ascii="Arial" w:eastAsia="Arial" w:hAnsi="Arial" w:cs="Arial"/>
          <w:color w:val="183850"/>
          <w:spacing w:val="-1"/>
        </w:rPr>
        <w:t>'</w:t>
      </w:r>
      <w:r w:rsidRPr="0053246B">
        <w:rPr>
          <w:rFonts w:ascii="Arial" w:eastAsia="Arial" w:hAnsi="Arial" w:cs="Arial"/>
          <w:color w:val="183850"/>
        </w:rPr>
        <w:t>s d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pen</w:t>
      </w:r>
      <w:r w:rsidRPr="0053246B">
        <w:rPr>
          <w:rFonts w:ascii="Arial" w:eastAsia="Arial" w:hAnsi="Arial" w:cs="Arial"/>
          <w:color w:val="183850"/>
          <w:spacing w:val="-1"/>
        </w:rPr>
        <w:t>d</w:t>
      </w:r>
      <w:r w:rsidRPr="0053246B">
        <w:rPr>
          <w:rFonts w:ascii="Arial" w:eastAsia="Arial" w:hAnsi="Arial" w:cs="Arial"/>
          <w:color w:val="183850"/>
        </w:rPr>
        <w:t>ent (for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example,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the</w:t>
      </w:r>
      <w:r w:rsidRPr="0053246B">
        <w:rPr>
          <w:rFonts w:ascii="Arial" w:eastAsia="Arial" w:hAnsi="Arial" w:cs="Arial"/>
          <w:color w:val="183850"/>
          <w:spacing w:val="-1"/>
        </w:rPr>
        <w:t>i</w:t>
      </w:r>
      <w:r w:rsidRPr="0053246B">
        <w:rPr>
          <w:rFonts w:ascii="Arial" w:eastAsia="Arial" w:hAnsi="Arial" w:cs="Arial"/>
          <w:color w:val="183850"/>
        </w:rPr>
        <w:t>r husba</w:t>
      </w:r>
      <w:r w:rsidRPr="0053246B">
        <w:rPr>
          <w:rFonts w:ascii="Arial" w:eastAsia="Arial" w:hAnsi="Arial" w:cs="Arial"/>
          <w:color w:val="183850"/>
          <w:spacing w:val="-1"/>
        </w:rPr>
        <w:t>n</w:t>
      </w:r>
      <w:r w:rsidRPr="0053246B">
        <w:rPr>
          <w:rFonts w:ascii="Arial" w:eastAsia="Arial" w:hAnsi="Arial" w:cs="Arial"/>
          <w:color w:val="183850"/>
        </w:rPr>
        <w:t>d, w</w:t>
      </w:r>
      <w:r w:rsidRPr="0053246B">
        <w:rPr>
          <w:rFonts w:ascii="Arial" w:eastAsia="Arial" w:hAnsi="Arial" w:cs="Arial"/>
          <w:color w:val="183850"/>
          <w:spacing w:val="-1"/>
        </w:rPr>
        <w:t>i</w:t>
      </w:r>
      <w:r w:rsidRPr="0053246B">
        <w:rPr>
          <w:rFonts w:ascii="Arial" w:eastAsia="Arial" w:hAnsi="Arial" w:cs="Arial"/>
          <w:color w:val="183850"/>
        </w:rPr>
        <w:t>fe or chil</w:t>
      </w:r>
      <w:r w:rsidRPr="0053246B">
        <w:rPr>
          <w:rFonts w:ascii="Arial" w:eastAsia="Arial" w:hAnsi="Arial" w:cs="Arial"/>
          <w:color w:val="183850"/>
          <w:spacing w:val="-1"/>
        </w:rPr>
        <w:t>d</w:t>
      </w:r>
      <w:r w:rsidRPr="0053246B">
        <w:rPr>
          <w:rFonts w:ascii="Arial" w:eastAsia="Arial" w:hAnsi="Arial" w:cs="Arial"/>
          <w:color w:val="183850"/>
        </w:rPr>
        <w:t>), p</w:t>
      </w:r>
      <w:r w:rsidRPr="0053246B">
        <w:rPr>
          <w:rFonts w:ascii="Arial" w:eastAsia="Arial" w:hAnsi="Arial" w:cs="Arial"/>
          <w:color w:val="183850"/>
          <w:spacing w:val="-1"/>
        </w:rPr>
        <w:t>l</w:t>
      </w:r>
      <w:r w:rsidRPr="0053246B">
        <w:rPr>
          <w:rFonts w:ascii="Arial" w:eastAsia="Arial" w:hAnsi="Arial" w:cs="Arial"/>
          <w:color w:val="183850"/>
        </w:rPr>
        <w:t>ease give the memb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r</w:t>
      </w:r>
      <w:r w:rsidRPr="0053246B">
        <w:rPr>
          <w:rFonts w:ascii="Arial" w:eastAsia="Arial" w:hAnsi="Arial" w:cs="Arial"/>
          <w:color w:val="183850"/>
          <w:spacing w:val="-1"/>
        </w:rPr>
        <w:t>'</w:t>
      </w:r>
      <w:r w:rsidRPr="0053246B">
        <w:rPr>
          <w:rFonts w:ascii="Arial" w:eastAsia="Arial" w:hAnsi="Arial" w:cs="Arial"/>
          <w:color w:val="183850"/>
        </w:rPr>
        <w:t>s de</w:t>
      </w:r>
      <w:r w:rsidRPr="0053246B">
        <w:rPr>
          <w:rFonts w:ascii="Arial" w:eastAsia="Arial" w:hAnsi="Arial" w:cs="Arial"/>
          <w:color w:val="183850"/>
          <w:spacing w:val="-2"/>
        </w:rPr>
        <w:t>t</w:t>
      </w:r>
      <w:r w:rsidRPr="0053246B">
        <w:rPr>
          <w:rFonts w:ascii="Arial" w:eastAsia="Arial" w:hAnsi="Arial" w:cs="Arial"/>
          <w:color w:val="183850"/>
        </w:rPr>
        <w:t>ails in this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s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ction, and th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n go to section 2.</w:t>
      </w:r>
    </w:p>
    <w:p w14:paraId="4014B9A2" w14:textId="77777777" w:rsidR="009B165D" w:rsidRPr="0053246B" w:rsidRDefault="009B165D" w:rsidP="009B165D">
      <w:pPr>
        <w:spacing w:before="6" w:line="220" w:lineRule="exact"/>
        <w:rPr>
          <w:rFonts w:ascii="Arial" w:hAnsi="Arial" w:cs="Arial"/>
          <w:color w:val="183850"/>
        </w:rPr>
      </w:pPr>
    </w:p>
    <w:p w14:paraId="76224CD9" w14:textId="77777777" w:rsidR="009B165D" w:rsidRPr="0053246B" w:rsidRDefault="009B165D" w:rsidP="009B165D">
      <w:pPr>
        <w:spacing w:before="13" w:line="260" w:lineRule="exact"/>
        <w:rPr>
          <w:rFonts w:ascii="Arial" w:hAnsi="Arial" w:cs="Arial"/>
          <w:color w:val="18385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5863"/>
      </w:tblGrid>
      <w:tr w:rsidR="009B165D" w:rsidRPr="0053246B" w14:paraId="1DF51470" w14:textId="77777777" w:rsidTr="000C5A42">
        <w:trPr>
          <w:trHeight w:hRule="exact" w:val="383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1CEB1F3D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Full</w:t>
            </w:r>
            <w:r w:rsidRPr="0053246B">
              <w:rPr>
                <w:rFonts w:ascii="Arial" w:eastAsia="Arial" w:hAnsi="Arial" w:cs="Arial"/>
                <w:color w:val="183850"/>
                <w:spacing w:val="-4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Name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A2B20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4CE7303F" w14:textId="77777777" w:rsidTr="000C5A42">
        <w:trPr>
          <w:trHeight w:hRule="exact" w:val="845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E1DCDCD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Address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D1C65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0A278B25" w14:textId="77777777" w:rsidTr="000C5A42">
        <w:trPr>
          <w:trHeight w:hRule="exact" w:val="36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C32CDC2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>
              <w:rPr>
                <w:rFonts w:ascii="Arial" w:eastAsia="Arial" w:hAnsi="Arial" w:cs="Arial"/>
                <w:color w:val="183850"/>
              </w:rPr>
              <w:t>Postcode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C6265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7355CD6F" w14:textId="77777777" w:rsidTr="000C5A42">
        <w:trPr>
          <w:trHeight w:hRule="exact" w:val="437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A11C4BD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>
              <w:rPr>
                <w:rFonts w:ascii="Arial" w:eastAsia="Arial" w:hAnsi="Arial" w:cs="Arial"/>
                <w:color w:val="183850"/>
              </w:rPr>
              <w:t>Email Address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54647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545803EB" w14:textId="77777777" w:rsidTr="000C5A42">
        <w:trPr>
          <w:trHeight w:hRule="exact" w:val="414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DB70BA4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>
              <w:rPr>
                <w:rFonts w:ascii="Arial" w:eastAsia="Arial" w:hAnsi="Arial" w:cs="Arial"/>
                <w:color w:val="183850"/>
              </w:rPr>
              <w:t>Contact number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67735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06CB0431" w14:textId="77777777" w:rsidTr="000C5A42">
        <w:trPr>
          <w:trHeight w:hRule="exact" w:val="383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F9B3C24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Date</w:t>
            </w:r>
            <w:r w:rsidRPr="0053246B">
              <w:rPr>
                <w:rFonts w:ascii="Arial" w:eastAsia="Arial" w:hAnsi="Arial" w:cs="Arial"/>
                <w:color w:val="183850"/>
                <w:spacing w:val="-5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of</w:t>
            </w:r>
            <w:r w:rsidRPr="0053246B">
              <w:rPr>
                <w:rFonts w:ascii="Arial" w:eastAsia="Arial" w:hAnsi="Arial" w:cs="Arial"/>
                <w:color w:val="183850"/>
                <w:spacing w:val="-2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Birth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F0EE4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467D5C1C" w14:textId="77777777" w:rsidTr="000C5A42">
        <w:trPr>
          <w:trHeight w:hRule="exact" w:val="562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56C8A97" w14:textId="77777777" w:rsidR="009B165D" w:rsidRPr="0053246B" w:rsidRDefault="009B165D" w:rsidP="000C5A42">
            <w:pPr>
              <w:spacing w:before="58"/>
              <w:ind w:left="102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Employer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DA4F0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3DD9649C" w14:textId="77777777" w:rsidTr="000C5A42">
        <w:trPr>
          <w:trHeight w:hRule="exact" w:val="637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2437E9B" w14:textId="77777777" w:rsidR="009B165D" w:rsidRPr="0053246B" w:rsidRDefault="009B165D" w:rsidP="000C5A42">
            <w:pPr>
              <w:spacing w:before="58"/>
              <w:ind w:left="102" w:right="674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National</w:t>
            </w:r>
            <w:r w:rsidRPr="0053246B">
              <w:rPr>
                <w:rFonts w:ascii="Arial" w:eastAsia="Arial" w:hAnsi="Arial" w:cs="Arial"/>
                <w:color w:val="183850"/>
                <w:spacing w:val="-8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Insurance number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CD163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</w:tbl>
    <w:p w14:paraId="57F57D81" w14:textId="77777777" w:rsidR="009B165D" w:rsidRPr="0053246B" w:rsidRDefault="009B165D" w:rsidP="009B165D">
      <w:pPr>
        <w:spacing w:before="10" w:line="100" w:lineRule="exact"/>
        <w:rPr>
          <w:rFonts w:ascii="Arial" w:hAnsi="Arial" w:cs="Arial"/>
          <w:color w:val="183850"/>
        </w:rPr>
      </w:pPr>
    </w:p>
    <w:p w14:paraId="7FDC9D9E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4D97BBD8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510E3AA3" w14:textId="77777777" w:rsidR="009B165D" w:rsidRPr="0053246B" w:rsidRDefault="009B165D" w:rsidP="009B165D">
      <w:pPr>
        <w:spacing w:before="34"/>
        <w:ind w:left="214"/>
        <w:rPr>
          <w:rFonts w:ascii="Arial" w:eastAsia="Arial" w:hAnsi="Arial" w:cs="Arial"/>
          <w:color w:val="158E9D"/>
        </w:rPr>
      </w:pPr>
      <w:r w:rsidRPr="0053246B">
        <w:rPr>
          <w:rFonts w:ascii="Arial" w:eastAsia="Arial" w:hAnsi="Arial" w:cs="Arial"/>
          <w:b/>
          <w:color w:val="158E9D"/>
        </w:rPr>
        <w:t>2. Depe</w:t>
      </w:r>
      <w:r w:rsidRPr="0053246B">
        <w:rPr>
          <w:rFonts w:ascii="Arial" w:eastAsia="Arial" w:hAnsi="Arial" w:cs="Arial"/>
          <w:b/>
          <w:color w:val="158E9D"/>
          <w:spacing w:val="-1"/>
        </w:rPr>
        <w:t>n</w:t>
      </w:r>
      <w:r w:rsidRPr="0053246B">
        <w:rPr>
          <w:rFonts w:ascii="Arial" w:eastAsia="Arial" w:hAnsi="Arial" w:cs="Arial"/>
          <w:b/>
          <w:color w:val="158E9D"/>
        </w:rPr>
        <w:t>de</w:t>
      </w:r>
      <w:r w:rsidRPr="0053246B">
        <w:rPr>
          <w:rFonts w:ascii="Arial" w:eastAsia="Arial" w:hAnsi="Arial" w:cs="Arial"/>
          <w:b/>
          <w:color w:val="158E9D"/>
          <w:spacing w:val="-1"/>
        </w:rPr>
        <w:t>n</w:t>
      </w:r>
      <w:r w:rsidRPr="0053246B">
        <w:rPr>
          <w:rFonts w:ascii="Arial" w:eastAsia="Arial" w:hAnsi="Arial" w:cs="Arial"/>
          <w:b/>
          <w:color w:val="158E9D"/>
        </w:rPr>
        <w:t>t’s d</w:t>
      </w:r>
      <w:r w:rsidRPr="0053246B">
        <w:rPr>
          <w:rFonts w:ascii="Arial" w:eastAsia="Arial" w:hAnsi="Arial" w:cs="Arial"/>
          <w:b/>
          <w:color w:val="158E9D"/>
          <w:spacing w:val="-1"/>
        </w:rPr>
        <w:t>e</w:t>
      </w:r>
      <w:r w:rsidRPr="0053246B">
        <w:rPr>
          <w:rFonts w:ascii="Arial" w:eastAsia="Arial" w:hAnsi="Arial" w:cs="Arial"/>
          <w:b/>
          <w:color w:val="158E9D"/>
        </w:rPr>
        <w:t>tails:</w:t>
      </w:r>
    </w:p>
    <w:p w14:paraId="29EC7202" w14:textId="77777777" w:rsidR="009B165D" w:rsidRPr="0053246B" w:rsidRDefault="009B165D" w:rsidP="009B165D">
      <w:pPr>
        <w:spacing w:before="1" w:line="220" w:lineRule="exact"/>
        <w:ind w:left="214" w:right="740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If you are the memb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r</w:t>
      </w:r>
      <w:r w:rsidRPr="0053246B">
        <w:rPr>
          <w:rFonts w:ascii="Arial" w:eastAsia="Arial" w:hAnsi="Arial" w:cs="Arial"/>
          <w:color w:val="183850"/>
          <w:spacing w:val="-1"/>
        </w:rPr>
        <w:t>'</w:t>
      </w:r>
      <w:r w:rsidRPr="0053246B">
        <w:rPr>
          <w:rFonts w:ascii="Arial" w:eastAsia="Arial" w:hAnsi="Arial" w:cs="Arial"/>
          <w:color w:val="183850"/>
        </w:rPr>
        <w:t>s wi</w:t>
      </w:r>
      <w:r w:rsidRPr="0053246B">
        <w:rPr>
          <w:rFonts w:ascii="Arial" w:eastAsia="Arial" w:hAnsi="Arial" w:cs="Arial"/>
          <w:color w:val="183850"/>
          <w:spacing w:val="-1"/>
        </w:rPr>
        <w:t>d</w:t>
      </w:r>
      <w:r w:rsidRPr="0053246B">
        <w:rPr>
          <w:rFonts w:ascii="Arial" w:eastAsia="Arial" w:hAnsi="Arial" w:cs="Arial"/>
          <w:color w:val="183850"/>
        </w:rPr>
        <w:t>ow, wi</w:t>
      </w:r>
      <w:r w:rsidRPr="0053246B">
        <w:rPr>
          <w:rFonts w:ascii="Arial" w:eastAsia="Arial" w:hAnsi="Arial" w:cs="Arial"/>
          <w:color w:val="183850"/>
          <w:spacing w:val="-1"/>
        </w:rPr>
        <w:t>d</w:t>
      </w:r>
      <w:r w:rsidRPr="0053246B">
        <w:rPr>
          <w:rFonts w:ascii="Arial" w:eastAsia="Arial" w:hAnsi="Arial" w:cs="Arial"/>
          <w:color w:val="183850"/>
        </w:rPr>
        <w:t>ower, civil partn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 xml:space="preserve">r </w:t>
      </w:r>
      <w:r w:rsidRPr="0053246B">
        <w:rPr>
          <w:rFonts w:ascii="Arial" w:eastAsia="Arial" w:hAnsi="Arial" w:cs="Arial"/>
          <w:color w:val="183850"/>
          <w:spacing w:val="-1"/>
        </w:rPr>
        <w:t>o</w:t>
      </w:r>
      <w:r w:rsidRPr="0053246B">
        <w:rPr>
          <w:rFonts w:ascii="Arial" w:eastAsia="Arial" w:hAnsi="Arial" w:cs="Arial"/>
          <w:color w:val="183850"/>
        </w:rPr>
        <w:t>r dep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nd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nt and the com</w:t>
      </w:r>
      <w:r w:rsidRPr="0053246B">
        <w:rPr>
          <w:rFonts w:ascii="Arial" w:eastAsia="Arial" w:hAnsi="Arial" w:cs="Arial"/>
          <w:color w:val="183850"/>
          <w:spacing w:val="-1"/>
        </w:rPr>
        <w:t>p</w:t>
      </w:r>
      <w:r w:rsidRPr="0053246B">
        <w:rPr>
          <w:rFonts w:ascii="Arial" w:eastAsia="Arial" w:hAnsi="Arial" w:cs="Arial"/>
          <w:color w:val="183850"/>
        </w:rPr>
        <w:t>laint is about a b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ne</w:t>
      </w:r>
      <w:r w:rsidRPr="0053246B">
        <w:rPr>
          <w:rFonts w:ascii="Arial" w:eastAsia="Arial" w:hAnsi="Arial" w:cs="Arial"/>
          <w:color w:val="183850"/>
          <w:spacing w:val="-2"/>
        </w:rPr>
        <w:t>f</w:t>
      </w:r>
      <w:r w:rsidRPr="0053246B">
        <w:rPr>
          <w:rFonts w:ascii="Arial" w:eastAsia="Arial" w:hAnsi="Arial" w:cs="Arial"/>
          <w:color w:val="183850"/>
        </w:rPr>
        <w:t>it for you, please give</w:t>
      </w:r>
      <w:r w:rsidRPr="0053246B">
        <w:rPr>
          <w:rFonts w:ascii="Arial" w:eastAsia="Arial" w:hAnsi="Arial" w:cs="Arial"/>
          <w:color w:val="183850"/>
          <w:spacing w:val="2"/>
        </w:rPr>
        <w:t xml:space="preserve"> </w:t>
      </w:r>
      <w:r w:rsidRPr="0053246B">
        <w:rPr>
          <w:rFonts w:ascii="Arial" w:eastAsia="Arial" w:hAnsi="Arial" w:cs="Arial"/>
          <w:b/>
          <w:color w:val="183850"/>
          <w:spacing w:val="-3"/>
        </w:rPr>
        <w:t>y</w:t>
      </w:r>
      <w:r w:rsidRPr="0053246B">
        <w:rPr>
          <w:rFonts w:ascii="Arial" w:eastAsia="Arial" w:hAnsi="Arial" w:cs="Arial"/>
          <w:b/>
          <w:color w:val="183850"/>
        </w:rPr>
        <w:t xml:space="preserve">our </w:t>
      </w:r>
      <w:r w:rsidRPr="0053246B">
        <w:rPr>
          <w:rFonts w:ascii="Arial" w:eastAsia="Arial" w:hAnsi="Arial" w:cs="Arial"/>
          <w:color w:val="183850"/>
        </w:rPr>
        <w:t>details in th</w:t>
      </w:r>
      <w:r w:rsidRPr="0053246B">
        <w:rPr>
          <w:rFonts w:ascii="Arial" w:eastAsia="Arial" w:hAnsi="Arial" w:cs="Arial"/>
          <w:color w:val="183850"/>
          <w:spacing w:val="-1"/>
        </w:rPr>
        <w:t>i</w:t>
      </w:r>
      <w:r w:rsidRPr="0053246B">
        <w:rPr>
          <w:rFonts w:ascii="Arial" w:eastAsia="Arial" w:hAnsi="Arial" w:cs="Arial"/>
          <w:color w:val="183850"/>
        </w:rPr>
        <w:t>s section and th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n go to section 4.</w:t>
      </w:r>
    </w:p>
    <w:p w14:paraId="6EDE74B1" w14:textId="77777777" w:rsidR="009B165D" w:rsidRPr="0053246B" w:rsidRDefault="009B165D" w:rsidP="009B165D">
      <w:pPr>
        <w:spacing w:before="6" w:line="220" w:lineRule="exact"/>
        <w:rPr>
          <w:rFonts w:ascii="Arial" w:hAnsi="Arial" w:cs="Arial"/>
          <w:color w:val="183850"/>
        </w:rPr>
      </w:pPr>
    </w:p>
    <w:p w14:paraId="672F8C74" w14:textId="77777777" w:rsidR="009B165D" w:rsidRPr="0053246B" w:rsidRDefault="009B165D" w:rsidP="009B165D">
      <w:pPr>
        <w:ind w:left="214" w:right="1106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If the compla</w:t>
      </w:r>
      <w:r w:rsidRPr="0053246B">
        <w:rPr>
          <w:rFonts w:ascii="Arial" w:eastAsia="Arial" w:hAnsi="Arial" w:cs="Arial"/>
          <w:color w:val="183850"/>
          <w:spacing w:val="-1"/>
        </w:rPr>
        <w:t>i</w:t>
      </w:r>
      <w:r w:rsidRPr="0053246B">
        <w:rPr>
          <w:rFonts w:ascii="Arial" w:eastAsia="Arial" w:hAnsi="Arial" w:cs="Arial"/>
          <w:color w:val="183850"/>
        </w:rPr>
        <w:t>nt is about a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benefit for a </w:t>
      </w:r>
      <w:r w:rsidRPr="0053246B">
        <w:rPr>
          <w:rFonts w:ascii="Arial" w:eastAsia="Arial" w:hAnsi="Arial" w:cs="Arial"/>
          <w:color w:val="183850"/>
          <w:spacing w:val="-1"/>
        </w:rPr>
        <w:t>d</w:t>
      </w:r>
      <w:r w:rsidRPr="0053246B">
        <w:rPr>
          <w:rFonts w:ascii="Arial" w:eastAsia="Arial" w:hAnsi="Arial" w:cs="Arial"/>
          <w:color w:val="183850"/>
        </w:rPr>
        <w:t>epe</w:t>
      </w:r>
      <w:r w:rsidRPr="0053246B">
        <w:rPr>
          <w:rFonts w:ascii="Arial" w:eastAsia="Arial" w:hAnsi="Arial" w:cs="Arial"/>
          <w:color w:val="183850"/>
          <w:spacing w:val="-1"/>
        </w:rPr>
        <w:t>n</w:t>
      </w:r>
      <w:r w:rsidRPr="0053246B">
        <w:rPr>
          <w:rFonts w:ascii="Arial" w:eastAsia="Arial" w:hAnsi="Arial" w:cs="Arial"/>
          <w:color w:val="183850"/>
        </w:rPr>
        <w:t>dent a</w:t>
      </w:r>
      <w:r w:rsidRPr="0053246B">
        <w:rPr>
          <w:rFonts w:ascii="Arial" w:eastAsia="Arial" w:hAnsi="Arial" w:cs="Arial"/>
          <w:color w:val="183850"/>
          <w:spacing w:val="-1"/>
        </w:rPr>
        <w:t>n</w:t>
      </w:r>
      <w:r w:rsidRPr="0053246B">
        <w:rPr>
          <w:rFonts w:ascii="Arial" w:eastAsia="Arial" w:hAnsi="Arial" w:cs="Arial"/>
          <w:color w:val="183850"/>
        </w:rPr>
        <w:t>d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you are the </w:t>
      </w:r>
      <w:r w:rsidRPr="0053246B">
        <w:rPr>
          <w:rFonts w:ascii="Arial" w:eastAsia="Arial" w:hAnsi="Arial" w:cs="Arial"/>
          <w:color w:val="183850"/>
          <w:spacing w:val="-1"/>
        </w:rPr>
        <w:t>d</w:t>
      </w:r>
      <w:r w:rsidRPr="0053246B">
        <w:rPr>
          <w:rFonts w:ascii="Arial" w:eastAsia="Arial" w:hAnsi="Arial" w:cs="Arial"/>
          <w:color w:val="183850"/>
        </w:rPr>
        <w:t>epe</w:t>
      </w:r>
      <w:r w:rsidRPr="0053246B">
        <w:rPr>
          <w:rFonts w:ascii="Arial" w:eastAsia="Arial" w:hAnsi="Arial" w:cs="Arial"/>
          <w:color w:val="183850"/>
          <w:spacing w:val="-1"/>
        </w:rPr>
        <w:t>n</w:t>
      </w:r>
      <w:r w:rsidRPr="0053246B">
        <w:rPr>
          <w:rFonts w:ascii="Arial" w:eastAsia="Arial" w:hAnsi="Arial" w:cs="Arial"/>
          <w:color w:val="183850"/>
        </w:rPr>
        <w:t>dent</w:t>
      </w:r>
      <w:r w:rsidRPr="0053246B">
        <w:rPr>
          <w:rFonts w:ascii="Arial" w:eastAsia="Arial" w:hAnsi="Arial" w:cs="Arial"/>
          <w:color w:val="183850"/>
          <w:spacing w:val="-1"/>
        </w:rPr>
        <w:t>’</w:t>
      </w:r>
      <w:r w:rsidRPr="0053246B">
        <w:rPr>
          <w:rFonts w:ascii="Arial" w:eastAsia="Arial" w:hAnsi="Arial" w:cs="Arial"/>
          <w:color w:val="183850"/>
        </w:rPr>
        <w:t>s re</w:t>
      </w:r>
      <w:r w:rsidRPr="0053246B">
        <w:rPr>
          <w:rFonts w:ascii="Arial" w:eastAsia="Arial" w:hAnsi="Arial" w:cs="Arial"/>
          <w:color w:val="183850"/>
          <w:spacing w:val="-1"/>
        </w:rPr>
        <w:t>p</w:t>
      </w:r>
      <w:r w:rsidRPr="0053246B">
        <w:rPr>
          <w:rFonts w:ascii="Arial" w:eastAsia="Arial" w:hAnsi="Arial" w:cs="Arial"/>
          <w:color w:val="183850"/>
        </w:rPr>
        <w:t>r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  <w:spacing w:val="1"/>
        </w:rPr>
        <w:t>s</w:t>
      </w:r>
      <w:r w:rsidRPr="0053246B">
        <w:rPr>
          <w:rFonts w:ascii="Arial" w:eastAsia="Arial" w:hAnsi="Arial" w:cs="Arial"/>
          <w:color w:val="183850"/>
        </w:rPr>
        <w:t>entati</w:t>
      </w:r>
      <w:r w:rsidRPr="0053246B">
        <w:rPr>
          <w:rFonts w:ascii="Arial" w:eastAsia="Arial" w:hAnsi="Arial" w:cs="Arial"/>
          <w:color w:val="183850"/>
          <w:spacing w:val="-2"/>
        </w:rPr>
        <w:t>v</w:t>
      </w:r>
      <w:r w:rsidRPr="0053246B">
        <w:rPr>
          <w:rFonts w:ascii="Arial" w:eastAsia="Arial" w:hAnsi="Arial" w:cs="Arial"/>
          <w:color w:val="183850"/>
        </w:rPr>
        <w:t>e, please give the dep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n</w:t>
      </w:r>
      <w:r w:rsidRPr="0053246B">
        <w:rPr>
          <w:rFonts w:ascii="Arial" w:eastAsia="Arial" w:hAnsi="Arial" w:cs="Arial"/>
          <w:color w:val="183850"/>
          <w:spacing w:val="-1"/>
        </w:rPr>
        <w:t>d</w:t>
      </w:r>
      <w:r w:rsidRPr="0053246B">
        <w:rPr>
          <w:rFonts w:ascii="Arial" w:eastAsia="Arial" w:hAnsi="Arial" w:cs="Arial"/>
          <w:color w:val="183850"/>
        </w:rPr>
        <w:t>ent’s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detai</w:t>
      </w:r>
      <w:r w:rsidRPr="0053246B">
        <w:rPr>
          <w:rFonts w:ascii="Arial" w:eastAsia="Arial" w:hAnsi="Arial" w:cs="Arial"/>
          <w:color w:val="183850"/>
          <w:spacing w:val="-1"/>
        </w:rPr>
        <w:t>l</w:t>
      </w:r>
      <w:r w:rsidRPr="0053246B">
        <w:rPr>
          <w:rFonts w:ascii="Arial" w:eastAsia="Arial" w:hAnsi="Arial" w:cs="Arial"/>
          <w:color w:val="183850"/>
        </w:rPr>
        <w:t xml:space="preserve">s </w:t>
      </w:r>
      <w:r w:rsidRPr="0053246B">
        <w:rPr>
          <w:rFonts w:ascii="Arial" w:eastAsia="Arial" w:hAnsi="Arial" w:cs="Arial"/>
          <w:color w:val="183850"/>
          <w:spacing w:val="-1"/>
        </w:rPr>
        <w:t>i</w:t>
      </w:r>
      <w:r w:rsidRPr="0053246B">
        <w:rPr>
          <w:rFonts w:ascii="Arial" w:eastAsia="Arial" w:hAnsi="Arial" w:cs="Arial"/>
          <w:color w:val="183850"/>
        </w:rPr>
        <w:t>n this section a</w:t>
      </w:r>
      <w:r w:rsidRPr="0053246B">
        <w:rPr>
          <w:rFonts w:ascii="Arial" w:eastAsia="Arial" w:hAnsi="Arial" w:cs="Arial"/>
          <w:color w:val="183850"/>
          <w:spacing w:val="-1"/>
        </w:rPr>
        <w:t>n</w:t>
      </w:r>
      <w:r w:rsidRPr="0053246B">
        <w:rPr>
          <w:rFonts w:ascii="Arial" w:eastAsia="Arial" w:hAnsi="Arial" w:cs="Arial"/>
          <w:color w:val="183850"/>
        </w:rPr>
        <w:t xml:space="preserve">d then go to </w:t>
      </w:r>
      <w:r w:rsidRPr="0053246B">
        <w:rPr>
          <w:rFonts w:ascii="Arial" w:eastAsia="Arial" w:hAnsi="Arial" w:cs="Arial"/>
          <w:color w:val="183850"/>
          <w:spacing w:val="-1"/>
        </w:rPr>
        <w:t>section</w:t>
      </w:r>
      <w:r w:rsidRPr="0053246B">
        <w:rPr>
          <w:rFonts w:ascii="Arial" w:eastAsia="Arial" w:hAnsi="Arial" w:cs="Arial"/>
          <w:color w:val="183850"/>
        </w:rPr>
        <w:t xml:space="preserve"> 3.</w:t>
      </w:r>
    </w:p>
    <w:p w14:paraId="262C3C8C" w14:textId="77777777" w:rsidR="009B165D" w:rsidRDefault="009B165D" w:rsidP="009B165D">
      <w:pPr>
        <w:spacing w:before="13" w:line="260" w:lineRule="exact"/>
        <w:rPr>
          <w:rFonts w:ascii="Arial" w:hAnsi="Arial" w:cs="Arial"/>
          <w:color w:val="183850"/>
        </w:rPr>
      </w:pPr>
    </w:p>
    <w:p w14:paraId="0A1B8ABF" w14:textId="77777777" w:rsidR="009B165D" w:rsidRDefault="009B165D" w:rsidP="009B165D">
      <w:pPr>
        <w:spacing w:before="13" w:line="260" w:lineRule="exact"/>
        <w:rPr>
          <w:rFonts w:ascii="Arial" w:hAnsi="Arial" w:cs="Arial"/>
          <w:color w:val="183850"/>
        </w:rPr>
      </w:pPr>
    </w:p>
    <w:p w14:paraId="5DA68A97" w14:textId="77777777" w:rsidR="009B165D" w:rsidRDefault="009B165D" w:rsidP="009B165D">
      <w:pPr>
        <w:spacing w:before="13" w:line="260" w:lineRule="exact"/>
        <w:rPr>
          <w:rFonts w:ascii="Arial" w:hAnsi="Arial" w:cs="Arial"/>
          <w:color w:val="183850"/>
        </w:rPr>
      </w:pPr>
    </w:p>
    <w:p w14:paraId="591FAE74" w14:textId="77777777" w:rsidR="009B165D" w:rsidRDefault="009B165D" w:rsidP="009B165D">
      <w:pPr>
        <w:spacing w:before="13" w:line="260" w:lineRule="exact"/>
        <w:rPr>
          <w:rFonts w:ascii="Arial" w:hAnsi="Arial" w:cs="Arial"/>
          <w:color w:val="183850"/>
        </w:rPr>
      </w:pPr>
    </w:p>
    <w:p w14:paraId="2F746BB0" w14:textId="77777777" w:rsidR="009B165D" w:rsidRPr="0053246B" w:rsidRDefault="009B165D" w:rsidP="009B165D">
      <w:pPr>
        <w:spacing w:before="13" w:line="260" w:lineRule="exact"/>
        <w:rPr>
          <w:rFonts w:ascii="Arial" w:hAnsi="Arial" w:cs="Arial"/>
          <w:color w:val="18385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5863"/>
      </w:tblGrid>
      <w:tr w:rsidR="009B165D" w:rsidRPr="0053246B" w14:paraId="5D563C78" w14:textId="77777777" w:rsidTr="000C5A42">
        <w:trPr>
          <w:trHeight w:hRule="exact" w:val="383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05406B9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Full</w:t>
            </w:r>
            <w:r w:rsidRPr="0053246B">
              <w:rPr>
                <w:rFonts w:ascii="Arial" w:eastAsia="Arial" w:hAnsi="Arial" w:cs="Arial"/>
                <w:color w:val="183850"/>
                <w:spacing w:val="-4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Name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29B22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43660CC8" w14:textId="77777777" w:rsidTr="000C5A42">
        <w:trPr>
          <w:trHeight w:hRule="exact" w:val="838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05AAE9F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Address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9DA3C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7E90EC4C" w14:textId="77777777" w:rsidTr="000C5A42">
        <w:trPr>
          <w:trHeight w:hRule="exact" w:val="391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D053E75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>
              <w:rPr>
                <w:rFonts w:ascii="Arial" w:eastAsia="Arial" w:hAnsi="Arial" w:cs="Arial"/>
                <w:color w:val="183850"/>
              </w:rPr>
              <w:t>Postcode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9D444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3FB7CF86" w14:textId="77777777" w:rsidTr="000C5A42">
        <w:trPr>
          <w:trHeight w:hRule="exact" w:val="424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18C61746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>
              <w:rPr>
                <w:rFonts w:ascii="Arial" w:eastAsia="Arial" w:hAnsi="Arial" w:cs="Arial"/>
                <w:color w:val="183850"/>
              </w:rPr>
              <w:t>Email Address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78F0E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080DACE7" w14:textId="77777777" w:rsidTr="000C5A42">
        <w:trPr>
          <w:trHeight w:hRule="exact" w:val="416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9A10D72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>
              <w:rPr>
                <w:rFonts w:ascii="Arial" w:eastAsia="Arial" w:hAnsi="Arial" w:cs="Arial"/>
                <w:color w:val="183850"/>
              </w:rPr>
              <w:t>Contact Number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D76A8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54D200D0" w14:textId="77777777" w:rsidTr="000C5A42">
        <w:trPr>
          <w:trHeight w:hRule="exact" w:val="383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FAED14C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Date</w:t>
            </w:r>
            <w:r w:rsidRPr="0053246B">
              <w:rPr>
                <w:rFonts w:ascii="Arial" w:eastAsia="Arial" w:hAnsi="Arial" w:cs="Arial"/>
                <w:color w:val="183850"/>
                <w:spacing w:val="-5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of</w:t>
            </w:r>
            <w:r w:rsidRPr="0053246B">
              <w:rPr>
                <w:rFonts w:ascii="Arial" w:eastAsia="Arial" w:hAnsi="Arial" w:cs="Arial"/>
                <w:color w:val="183850"/>
                <w:spacing w:val="-2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Birth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FFDA2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4F0CC8F9" w14:textId="77777777" w:rsidTr="000C5A42">
        <w:trPr>
          <w:trHeight w:hRule="exact" w:val="384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1775FC57" w14:textId="77777777" w:rsidR="009B165D" w:rsidRPr="0053246B" w:rsidRDefault="009B165D" w:rsidP="000C5A42">
            <w:pPr>
              <w:spacing w:before="58"/>
              <w:ind w:left="102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Relationship</w:t>
            </w:r>
            <w:r w:rsidRPr="0053246B">
              <w:rPr>
                <w:rFonts w:ascii="Arial" w:eastAsia="Arial" w:hAnsi="Arial" w:cs="Arial"/>
                <w:color w:val="183850"/>
                <w:spacing w:val="-13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to</w:t>
            </w:r>
            <w:r w:rsidRPr="0053246B">
              <w:rPr>
                <w:rFonts w:ascii="Arial" w:eastAsia="Arial" w:hAnsi="Arial" w:cs="Arial"/>
                <w:color w:val="183850"/>
                <w:spacing w:val="-2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member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E41BE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</w:tbl>
    <w:p w14:paraId="3886E614" w14:textId="77777777" w:rsidR="009B165D" w:rsidRDefault="009B165D" w:rsidP="009B165D">
      <w:pPr>
        <w:spacing w:before="76"/>
        <w:rPr>
          <w:rFonts w:ascii="Arial" w:eastAsia="Arial" w:hAnsi="Arial" w:cs="Arial"/>
          <w:b/>
          <w:color w:val="158E9D"/>
        </w:rPr>
      </w:pPr>
    </w:p>
    <w:p w14:paraId="2A355D24" w14:textId="77777777" w:rsidR="009B165D" w:rsidRPr="0053246B" w:rsidRDefault="009B165D" w:rsidP="009B165D">
      <w:pPr>
        <w:spacing w:before="76"/>
        <w:rPr>
          <w:rFonts w:ascii="Arial" w:eastAsia="Arial" w:hAnsi="Arial" w:cs="Arial"/>
          <w:color w:val="158E9D"/>
        </w:rPr>
      </w:pPr>
      <w:r w:rsidRPr="0053246B">
        <w:rPr>
          <w:rFonts w:ascii="Arial" w:eastAsia="Arial" w:hAnsi="Arial" w:cs="Arial"/>
          <w:b/>
          <w:color w:val="158E9D"/>
        </w:rPr>
        <w:t>3. Repr</w:t>
      </w:r>
      <w:r w:rsidRPr="0053246B">
        <w:rPr>
          <w:rFonts w:ascii="Arial" w:eastAsia="Arial" w:hAnsi="Arial" w:cs="Arial"/>
          <w:b/>
          <w:color w:val="158E9D"/>
          <w:spacing w:val="-1"/>
        </w:rPr>
        <w:t>e</w:t>
      </w:r>
      <w:r w:rsidRPr="0053246B">
        <w:rPr>
          <w:rFonts w:ascii="Arial" w:eastAsia="Arial" w:hAnsi="Arial" w:cs="Arial"/>
          <w:b/>
          <w:color w:val="158E9D"/>
        </w:rPr>
        <w:t>se</w:t>
      </w:r>
      <w:r w:rsidRPr="0053246B">
        <w:rPr>
          <w:rFonts w:ascii="Arial" w:eastAsia="Arial" w:hAnsi="Arial" w:cs="Arial"/>
          <w:b/>
          <w:color w:val="158E9D"/>
          <w:spacing w:val="-1"/>
        </w:rPr>
        <w:t>n</w:t>
      </w:r>
      <w:r w:rsidRPr="0053246B">
        <w:rPr>
          <w:rFonts w:ascii="Arial" w:eastAsia="Arial" w:hAnsi="Arial" w:cs="Arial"/>
          <w:b/>
          <w:color w:val="158E9D"/>
        </w:rPr>
        <w:t>tati</w:t>
      </w:r>
      <w:r w:rsidRPr="0053246B">
        <w:rPr>
          <w:rFonts w:ascii="Arial" w:eastAsia="Arial" w:hAnsi="Arial" w:cs="Arial"/>
          <w:b/>
          <w:color w:val="158E9D"/>
          <w:spacing w:val="-2"/>
        </w:rPr>
        <w:t>v</w:t>
      </w:r>
      <w:r w:rsidRPr="0053246B">
        <w:rPr>
          <w:rFonts w:ascii="Arial" w:eastAsia="Arial" w:hAnsi="Arial" w:cs="Arial"/>
          <w:b/>
          <w:color w:val="158E9D"/>
        </w:rPr>
        <w:t>e's details:</w:t>
      </w:r>
    </w:p>
    <w:p w14:paraId="5C42F9AE" w14:textId="77777777" w:rsidR="009B165D" w:rsidRPr="0053246B" w:rsidRDefault="009B165D" w:rsidP="009B165D">
      <w:pPr>
        <w:spacing w:line="220" w:lineRule="exact"/>
        <w:ind w:left="214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  <w:position w:val="-1"/>
        </w:rPr>
        <w:t>If you are the memb</w:t>
      </w:r>
      <w:r w:rsidRPr="0053246B">
        <w:rPr>
          <w:rFonts w:ascii="Arial" w:eastAsia="Arial" w:hAnsi="Arial" w:cs="Arial"/>
          <w:color w:val="183850"/>
          <w:spacing w:val="-1"/>
          <w:position w:val="-1"/>
        </w:rPr>
        <w:t>e</w:t>
      </w:r>
      <w:r w:rsidRPr="0053246B">
        <w:rPr>
          <w:rFonts w:ascii="Arial" w:eastAsia="Arial" w:hAnsi="Arial" w:cs="Arial"/>
          <w:color w:val="183850"/>
          <w:position w:val="-1"/>
        </w:rPr>
        <w:t>r</w:t>
      </w:r>
      <w:r w:rsidRPr="0053246B">
        <w:rPr>
          <w:rFonts w:ascii="Arial" w:eastAsia="Arial" w:hAnsi="Arial" w:cs="Arial"/>
          <w:color w:val="183850"/>
          <w:spacing w:val="-1"/>
          <w:position w:val="-1"/>
        </w:rPr>
        <w:t>'</w:t>
      </w:r>
      <w:r w:rsidRPr="0053246B">
        <w:rPr>
          <w:rFonts w:ascii="Arial" w:eastAsia="Arial" w:hAnsi="Arial" w:cs="Arial"/>
          <w:color w:val="183850"/>
          <w:position w:val="-1"/>
        </w:rPr>
        <w:t>s or</w:t>
      </w:r>
      <w:r w:rsidRPr="0053246B">
        <w:rPr>
          <w:rFonts w:ascii="Arial" w:eastAsia="Arial" w:hAnsi="Arial" w:cs="Arial"/>
          <w:color w:val="183850"/>
          <w:spacing w:val="-1"/>
          <w:position w:val="-1"/>
        </w:rPr>
        <w:t xml:space="preserve"> </w:t>
      </w:r>
      <w:r w:rsidRPr="0053246B">
        <w:rPr>
          <w:rFonts w:ascii="Arial" w:eastAsia="Arial" w:hAnsi="Arial" w:cs="Arial"/>
          <w:color w:val="183850"/>
          <w:position w:val="-1"/>
        </w:rPr>
        <w:t>dep</w:t>
      </w:r>
      <w:r w:rsidRPr="0053246B">
        <w:rPr>
          <w:rFonts w:ascii="Arial" w:eastAsia="Arial" w:hAnsi="Arial" w:cs="Arial"/>
          <w:color w:val="183850"/>
          <w:spacing w:val="-1"/>
          <w:position w:val="-1"/>
        </w:rPr>
        <w:t>e</w:t>
      </w:r>
      <w:r w:rsidRPr="0053246B">
        <w:rPr>
          <w:rFonts w:ascii="Arial" w:eastAsia="Arial" w:hAnsi="Arial" w:cs="Arial"/>
          <w:color w:val="183850"/>
          <w:position w:val="-1"/>
        </w:rPr>
        <w:t>ndent</w:t>
      </w:r>
      <w:r w:rsidRPr="0053246B">
        <w:rPr>
          <w:rFonts w:ascii="Arial" w:eastAsia="Arial" w:hAnsi="Arial" w:cs="Arial"/>
          <w:color w:val="183850"/>
          <w:spacing w:val="-1"/>
          <w:position w:val="-1"/>
        </w:rPr>
        <w:t>’</w:t>
      </w:r>
      <w:r w:rsidRPr="0053246B">
        <w:rPr>
          <w:rFonts w:ascii="Arial" w:eastAsia="Arial" w:hAnsi="Arial" w:cs="Arial"/>
          <w:color w:val="183850"/>
          <w:position w:val="-1"/>
        </w:rPr>
        <w:t>s repr</w:t>
      </w:r>
      <w:r w:rsidRPr="0053246B">
        <w:rPr>
          <w:rFonts w:ascii="Arial" w:eastAsia="Arial" w:hAnsi="Arial" w:cs="Arial"/>
          <w:color w:val="183850"/>
          <w:spacing w:val="-1"/>
          <w:position w:val="-1"/>
        </w:rPr>
        <w:t>e</w:t>
      </w:r>
      <w:r w:rsidRPr="0053246B">
        <w:rPr>
          <w:rFonts w:ascii="Arial" w:eastAsia="Arial" w:hAnsi="Arial" w:cs="Arial"/>
          <w:color w:val="183850"/>
          <w:spacing w:val="1"/>
          <w:position w:val="-1"/>
        </w:rPr>
        <w:t>s</w:t>
      </w:r>
      <w:r w:rsidRPr="0053246B">
        <w:rPr>
          <w:rFonts w:ascii="Arial" w:eastAsia="Arial" w:hAnsi="Arial" w:cs="Arial"/>
          <w:color w:val="183850"/>
          <w:spacing w:val="-1"/>
          <w:position w:val="-1"/>
        </w:rPr>
        <w:t>e</w:t>
      </w:r>
      <w:r w:rsidRPr="0053246B">
        <w:rPr>
          <w:rFonts w:ascii="Arial" w:eastAsia="Arial" w:hAnsi="Arial" w:cs="Arial"/>
          <w:color w:val="183850"/>
          <w:position w:val="-1"/>
        </w:rPr>
        <w:t>nt</w:t>
      </w:r>
      <w:r w:rsidRPr="0053246B">
        <w:rPr>
          <w:rFonts w:ascii="Arial" w:eastAsia="Arial" w:hAnsi="Arial" w:cs="Arial"/>
          <w:color w:val="183850"/>
          <w:spacing w:val="2"/>
          <w:position w:val="-1"/>
        </w:rPr>
        <w:t>a</w:t>
      </w:r>
      <w:r w:rsidRPr="0053246B">
        <w:rPr>
          <w:rFonts w:ascii="Arial" w:eastAsia="Arial" w:hAnsi="Arial" w:cs="Arial"/>
          <w:color w:val="183850"/>
          <w:position w:val="-1"/>
        </w:rPr>
        <w:t>tive, please give</w:t>
      </w:r>
      <w:r w:rsidRPr="0053246B">
        <w:rPr>
          <w:rFonts w:ascii="Arial" w:eastAsia="Arial" w:hAnsi="Arial" w:cs="Arial"/>
          <w:color w:val="183850"/>
          <w:spacing w:val="-1"/>
          <w:position w:val="-1"/>
        </w:rPr>
        <w:t xml:space="preserve"> </w:t>
      </w:r>
      <w:r w:rsidRPr="0053246B">
        <w:rPr>
          <w:rFonts w:ascii="Arial" w:eastAsia="Arial" w:hAnsi="Arial" w:cs="Arial"/>
          <w:color w:val="183850"/>
          <w:position w:val="-1"/>
        </w:rPr>
        <w:t>your detai</w:t>
      </w:r>
      <w:r w:rsidRPr="0053246B">
        <w:rPr>
          <w:rFonts w:ascii="Arial" w:eastAsia="Arial" w:hAnsi="Arial" w:cs="Arial"/>
          <w:color w:val="183850"/>
          <w:spacing w:val="-1"/>
          <w:position w:val="-1"/>
        </w:rPr>
        <w:t>l</w:t>
      </w:r>
      <w:r w:rsidRPr="0053246B">
        <w:rPr>
          <w:rFonts w:ascii="Arial" w:eastAsia="Arial" w:hAnsi="Arial" w:cs="Arial"/>
          <w:color w:val="183850"/>
          <w:position w:val="-1"/>
        </w:rPr>
        <w:t>s in this section.</w:t>
      </w:r>
    </w:p>
    <w:p w14:paraId="10716C9E" w14:textId="77777777" w:rsidR="009B165D" w:rsidRPr="0053246B" w:rsidRDefault="009B165D" w:rsidP="009B165D">
      <w:pPr>
        <w:spacing w:before="18" w:line="260" w:lineRule="exact"/>
        <w:rPr>
          <w:rFonts w:ascii="Arial" w:hAnsi="Arial" w:cs="Arial"/>
          <w:color w:val="18385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5863"/>
      </w:tblGrid>
      <w:tr w:rsidR="009B165D" w:rsidRPr="0053246B" w14:paraId="7ABD7A71" w14:textId="77777777" w:rsidTr="000C5A42">
        <w:trPr>
          <w:trHeight w:hRule="exact" w:val="383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6A60AC28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Full</w:t>
            </w:r>
            <w:r w:rsidRPr="0053246B">
              <w:rPr>
                <w:rFonts w:ascii="Arial" w:eastAsia="Arial" w:hAnsi="Arial" w:cs="Arial"/>
                <w:color w:val="183850"/>
                <w:spacing w:val="-4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Name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974AB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7DBF014A" w14:textId="77777777" w:rsidTr="000C5A42">
        <w:trPr>
          <w:trHeight w:hRule="exact" w:val="568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20F3557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>
              <w:rPr>
                <w:rFonts w:ascii="Arial" w:eastAsia="Arial" w:hAnsi="Arial" w:cs="Arial"/>
                <w:color w:val="183850"/>
              </w:rPr>
              <w:t>Company Name (if applicable)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20D9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6D146BED" w14:textId="77777777" w:rsidTr="000C5A42">
        <w:trPr>
          <w:trHeight w:hRule="exact" w:val="718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3A179A2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Address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3F82C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5C3BA3B0" w14:textId="77777777" w:rsidTr="000C5A42">
        <w:trPr>
          <w:trHeight w:hRule="exact" w:val="429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37D48ED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>
              <w:rPr>
                <w:rFonts w:ascii="Arial" w:eastAsia="Arial" w:hAnsi="Arial" w:cs="Arial"/>
                <w:color w:val="183850"/>
              </w:rPr>
              <w:t>Postcode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3803E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72B84797" w14:textId="77777777" w:rsidTr="000C5A42">
        <w:trPr>
          <w:trHeight w:hRule="exact" w:val="408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7703769E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>
              <w:rPr>
                <w:rFonts w:ascii="Arial" w:eastAsia="Arial" w:hAnsi="Arial" w:cs="Arial"/>
                <w:color w:val="183850"/>
              </w:rPr>
              <w:t>Email Address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89E0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4FCDA3AE" w14:textId="77777777" w:rsidTr="000C5A42">
        <w:trPr>
          <w:trHeight w:hRule="exact" w:val="429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29F574E" w14:textId="77777777" w:rsidR="009B165D" w:rsidRPr="0053246B" w:rsidRDefault="009B165D" w:rsidP="000C5A42">
            <w:pPr>
              <w:spacing w:before="56"/>
              <w:ind w:left="102"/>
              <w:rPr>
                <w:rFonts w:ascii="Arial" w:eastAsia="Arial" w:hAnsi="Arial" w:cs="Arial"/>
                <w:color w:val="183850"/>
              </w:rPr>
            </w:pPr>
            <w:r>
              <w:rPr>
                <w:rFonts w:ascii="Arial" w:eastAsia="Arial" w:hAnsi="Arial" w:cs="Arial"/>
                <w:color w:val="183850"/>
              </w:rPr>
              <w:t>Contact Number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1118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  <w:tr w:rsidR="009B165D" w:rsidRPr="0053246B" w14:paraId="761B4C8B" w14:textId="77777777" w:rsidTr="000C5A42">
        <w:trPr>
          <w:trHeight w:hRule="exact" w:val="845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1F0D1B83" w14:textId="77777777" w:rsidR="009B165D" w:rsidRPr="0053246B" w:rsidRDefault="009B165D" w:rsidP="000C5A42">
            <w:pPr>
              <w:spacing w:before="56"/>
              <w:ind w:left="102" w:right="173"/>
              <w:rPr>
                <w:rFonts w:ascii="Arial" w:eastAsia="Arial" w:hAnsi="Arial" w:cs="Arial"/>
                <w:color w:val="183850"/>
              </w:rPr>
            </w:pPr>
            <w:r w:rsidRPr="0053246B">
              <w:rPr>
                <w:rFonts w:ascii="Arial" w:eastAsia="Arial" w:hAnsi="Arial" w:cs="Arial"/>
                <w:color w:val="183850"/>
              </w:rPr>
              <w:t>The</w:t>
            </w:r>
            <w:r w:rsidRPr="0053246B">
              <w:rPr>
                <w:rFonts w:ascii="Arial" w:eastAsia="Arial" w:hAnsi="Arial" w:cs="Arial"/>
                <w:color w:val="183850"/>
                <w:spacing w:val="-4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address</w:t>
            </w:r>
            <w:r w:rsidRPr="0053246B">
              <w:rPr>
                <w:rFonts w:ascii="Arial" w:eastAsia="Arial" w:hAnsi="Arial" w:cs="Arial"/>
                <w:color w:val="183850"/>
                <w:spacing w:val="-8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response letters</w:t>
            </w:r>
            <w:r w:rsidRPr="0053246B">
              <w:rPr>
                <w:rFonts w:ascii="Arial" w:eastAsia="Arial" w:hAnsi="Arial" w:cs="Arial"/>
                <w:color w:val="183850"/>
                <w:spacing w:val="-6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sho</w:t>
            </w:r>
            <w:r w:rsidRPr="0053246B">
              <w:rPr>
                <w:rFonts w:ascii="Arial" w:eastAsia="Arial" w:hAnsi="Arial" w:cs="Arial"/>
                <w:color w:val="183850"/>
                <w:spacing w:val="-1"/>
              </w:rPr>
              <w:t>u</w:t>
            </w:r>
            <w:r w:rsidRPr="0053246B">
              <w:rPr>
                <w:rFonts w:ascii="Arial" w:eastAsia="Arial" w:hAnsi="Arial" w:cs="Arial"/>
                <w:color w:val="183850"/>
              </w:rPr>
              <w:t>ld</w:t>
            </w:r>
            <w:r w:rsidRPr="0053246B">
              <w:rPr>
                <w:rFonts w:ascii="Arial" w:eastAsia="Arial" w:hAnsi="Arial" w:cs="Arial"/>
                <w:color w:val="183850"/>
                <w:spacing w:val="-6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be</w:t>
            </w:r>
            <w:r w:rsidRPr="0053246B">
              <w:rPr>
                <w:rFonts w:ascii="Arial" w:eastAsia="Arial" w:hAnsi="Arial" w:cs="Arial"/>
                <w:color w:val="183850"/>
                <w:spacing w:val="-2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sent</w:t>
            </w:r>
            <w:r w:rsidRPr="0053246B">
              <w:rPr>
                <w:rFonts w:ascii="Arial" w:eastAsia="Arial" w:hAnsi="Arial" w:cs="Arial"/>
                <w:color w:val="183850"/>
                <w:spacing w:val="-4"/>
              </w:rPr>
              <w:t xml:space="preserve"> </w:t>
            </w:r>
            <w:r w:rsidRPr="0053246B">
              <w:rPr>
                <w:rFonts w:ascii="Arial" w:eastAsia="Arial" w:hAnsi="Arial" w:cs="Arial"/>
                <w:color w:val="183850"/>
              </w:rPr>
              <w:t>to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52723" w14:textId="77777777" w:rsidR="009B165D" w:rsidRPr="0053246B" w:rsidRDefault="009B165D" w:rsidP="000C5A42">
            <w:pPr>
              <w:rPr>
                <w:rFonts w:ascii="Arial" w:hAnsi="Arial" w:cs="Arial"/>
                <w:color w:val="183850"/>
              </w:rPr>
            </w:pPr>
          </w:p>
        </w:tc>
      </w:tr>
    </w:tbl>
    <w:p w14:paraId="105460BE" w14:textId="77777777" w:rsidR="009B165D" w:rsidRPr="0053246B" w:rsidRDefault="009B165D" w:rsidP="009B165D">
      <w:pPr>
        <w:spacing w:before="15" w:line="200" w:lineRule="exact"/>
        <w:rPr>
          <w:rFonts w:ascii="Arial" w:hAnsi="Arial" w:cs="Arial"/>
          <w:color w:val="183850"/>
        </w:rPr>
      </w:pPr>
    </w:p>
    <w:p w14:paraId="10101066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5351D572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05765FB1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2941C4A5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5B21C262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392B1EA4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464348C7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1E4BD3E9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5E0D4E69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3F85F7E6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1183FFA9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0FF3A65A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114187C4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1A021F1B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5E700B6D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0B732C6B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5C7BB3DA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10AF87C4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38F82E50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2415912D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6A6F2437" w14:textId="77777777" w:rsidR="009B165D" w:rsidRDefault="009B165D" w:rsidP="009B165D">
      <w:pPr>
        <w:spacing w:before="31"/>
        <w:ind w:left="214"/>
        <w:rPr>
          <w:rFonts w:ascii="Arial" w:eastAsia="Arial" w:hAnsi="Arial" w:cs="Arial"/>
          <w:b/>
          <w:color w:val="158E9D"/>
        </w:rPr>
      </w:pPr>
    </w:p>
    <w:p w14:paraId="44CD4D03" w14:textId="77777777" w:rsidR="009B165D" w:rsidRPr="0053246B" w:rsidRDefault="009B165D" w:rsidP="009B165D">
      <w:pPr>
        <w:spacing w:before="31"/>
        <w:ind w:left="214"/>
        <w:rPr>
          <w:rFonts w:ascii="Arial" w:eastAsia="Arial" w:hAnsi="Arial" w:cs="Arial"/>
          <w:color w:val="158E9D"/>
        </w:rPr>
      </w:pPr>
      <w:r w:rsidRPr="0053246B">
        <w:rPr>
          <w:rFonts w:ascii="Arial" w:eastAsia="Arial" w:hAnsi="Arial" w:cs="Arial"/>
          <w:b/>
          <w:color w:val="158E9D"/>
        </w:rPr>
        <w:t>4.</w:t>
      </w:r>
      <w:r w:rsidRPr="0053246B">
        <w:rPr>
          <w:rFonts w:ascii="Arial" w:eastAsia="Arial" w:hAnsi="Arial" w:cs="Arial"/>
          <w:b/>
          <w:color w:val="158E9D"/>
          <w:spacing w:val="-1"/>
        </w:rPr>
        <w:t xml:space="preserve"> </w:t>
      </w:r>
      <w:r w:rsidRPr="0053246B">
        <w:rPr>
          <w:rFonts w:ascii="Arial" w:eastAsia="Arial" w:hAnsi="Arial" w:cs="Arial"/>
          <w:b/>
          <w:color w:val="158E9D"/>
        </w:rPr>
        <w:t>Your complaint</w:t>
      </w:r>
    </w:p>
    <w:p w14:paraId="13104FAC" w14:textId="77777777" w:rsidR="009B165D" w:rsidRPr="0053246B" w:rsidRDefault="009B165D" w:rsidP="009B165D">
      <w:pPr>
        <w:spacing w:before="2" w:line="220" w:lineRule="exact"/>
        <w:ind w:left="214" w:right="256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 xml:space="preserve">Please give </w:t>
      </w:r>
      <w:r w:rsidRPr="0053246B">
        <w:rPr>
          <w:rFonts w:ascii="Arial" w:eastAsia="Arial" w:hAnsi="Arial" w:cs="Arial"/>
          <w:color w:val="183850"/>
          <w:spacing w:val="-2"/>
        </w:rPr>
        <w:t>f</w:t>
      </w:r>
      <w:r w:rsidRPr="0053246B">
        <w:rPr>
          <w:rFonts w:ascii="Arial" w:eastAsia="Arial" w:hAnsi="Arial" w:cs="Arial"/>
          <w:color w:val="183850"/>
        </w:rPr>
        <w:t>ull details of your comp</w:t>
      </w:r>
      <w:r w:rsidRPr="0053246B">
        <w:rPr>
          <w:rFonts w:ascii="Arial" w:eastAsia="Arial" w:hAnsi="Arial" w:cs="Arial"/>
          <w:color w:val="183850"/>
          <w:spacing w:val="-1"/>
        </w:rPr>
        <w:t>l</w:t>
      </w:r>
      <w:r w:rsidRPr="0053246B">
        <w:rPr>
          <w:rFonts w:ascii="Arial" w:eastAsia="Arial" w:hAnsi="Arial" w:cs="Arial"/>
          <w:color w:val="183850"/>
        </w:rPr>
        <w:t>aint</w:t>
      </w:r>
      <w:r w:rsidRPr="0053246B">
        <w:rPr>
          <w:rFonts w:ascii="Arial" w:eastAsia="Arial" w:hAnsi="Arial" w:cs="Arial"/>
          <w:color w:val="183850"/>
          <w:spacing w:val="-2"/>
        </w:rPr>
        <w:t xml:space="preserve"> </w:t>
      </w:r>
      <w:r w:rsidRPr="0053246B">
        <w:rPr>
          <w:rFonts w:ascii="Arial" w:eastAsia="Arial" w:hAnsi="Arial" w:cs="Arial"/>
          <w:color w:val="183850"/>
        </w:rPr>
        <w:t>in t</w:t>
      </w:r>
      <w:r w:rsidRPr="0053246B">
        <w:rPr>
          <w:rFonts w:ascii="Arial" w:eastAsia="Arial" w:hAnsi="Arial" w:cs="Arial"/>
          <w:color w:val="183850"/>
          <w:spacing w:val="3"/>
        </w:rPr>
        <w:t>h</w:t>
      </w:r>
      <w:r w:rsidRPr="0053246B">
        <w:rPr>
          <w:rFonts w:ascii="Arial" w:eastAsia="Arial" w:hAnsi="Arial" w:cs="Arial"/>
          <w:color w:val="183850"/>
        </w:rPr>
        <w:t>is section. Please try to explain exactly</w:t>
      </w:r>
      <w:r w:rsidRPr="0053246B">
        <w:rPr>
          <w:rFonts w:ascii="Arial" w:eastAsia="Arial" w:hAnsi="Arial" w:cs="Arial"/>
          <w:color w:val="183850"/>
          <w:spacing w:val="-2"/>
        </w:rPr>
        <w:t xml:space="preserve"> </w:t>
      </w:r>
      <w:r w:rsidRPr="0053246B">
        <w:rPr>
          <w:rFonts w:ascii="Arial" w:eastAsia="Arial" w:hAnsi="Arial" w:cs="Arial"/>
          <w:color w:val="183850"/>
        </w:rPr>
        <w:t>why you are unh</w:t>
      </w:r>
      <w:r w:rsidRPr="0053246B">
        <w:rPr>
          <w:rFonts w:ascii="Arial" w:eastAsia="Arial" w:hAnsi="Arial" w:cs="Arial"/>
          <w:color w:val="183850"/>
          <w:spacing w:val="-1"/>
        </w:rPr>
        <w:t>a</w:t>
      </w:r>
      <w:r w:rsidRPr="0053246B">
        <w:rPr>
          <w:rFonts w:ascii="Arial" w:eastAsia="Arial" w:hAnsi="Arial" w:cs="Arial"/>
          <w:color w:val="183850"/>
        </w:rPr>
        <w:t>ppy, giving any dat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s or p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rio</w:t>
      </w:r>
      <w:r w:rsidRPr="0053246B">
        <w:rPr>
          <w:rFonts w:ascii="Arial" w:eastAsia="Arial" w:hAnsi="Arial" w:cs="Arial"/>
          <w:color w:val="183850"/>
          <w:spacing w:val="-1"/>
        </w:rPr>
        <w:t>d</w:t>
      </w:r>
      <w:r w:rsidRPr="0053246B">
        <w:rPr>
          <w:rFonts w:ascii="Arial" w:eastAsia="Arial" w:hAnsi="Arial" w:cs="Arial"/>
          <w:color w:val="183850"/>
        </w:rPr>
        <w:t xml:space="preserve">s of </w:t>
      </w:r>
      <w:r>
        <w:rPr>
          <w:rFonts w:ascii="Arial" w:eastAsia="Arial" w:hAnsi="Arial" w:cs="Arial"/>
          <w:color w:val="183850"/>
        </w:rPr>
        <w:t>s</w:t>
      </w:r>
      <w:r w:rsidRPr="0053246B">
        <w:rPr>
          <w:rFonts w:ascii="Arial" w:eastAsia="Arial" w:hAnsi="Arial" w:cs="Arial"/>
          <w:color w:val="183850"/>
        </w:rPr>
        <w:t>che</w:t>
      </w:r>
      <w:r w:rsidRPr="0053246B">
        <w:rPr>
          <w:rFonts w:ascii="Arial" w:eastAsia="Arial" w:hAnsi="Arial" w:cs="Arial"/>
          <w:color w:val="183850"/>
          <w:spacing w:val="-1"/>
        </w:rPr>
        <w:t>m</w:t>
      </w:r>
      <w:r w:rsidRPr="0053246B">
        <w:rPr>
          <w:rFonts w:ascii="Arial" w:eastAsia="Arial" w:hAnsi="Arial" w:cs="Arial"/>
          <w:color w:val="183850"/>
        </w:rPr>
        <w:t>e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m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mbersh</w:t>
      </w:r>
      <w:r w:rsidRPr="0053246B">
        <w:rPr>
          <w:rFonts w:ascii="Arial" w:eastAsia="Arial" w:hAnsi="Arial" w:cs="Arial"/>
          <w:color w:val="183850"/>
          <w:spacing w:val="-1"/>
        </w:rPr>
        <w:t>i</w:t>
      </w:r>
      <w:r w:rsidRPr="0053246B">
        <w:rPr>
          <w:rFonts w:ascii="Arial" w:eastAsia="Arial" w:hAnsi="Arial" w:cs="Arial"/>
          <w:color w:val="183850"/>
        </w:rPr>
        <w:t>p that you think are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relevant.</w:t>
      </w:r>
    </w:p>
    <w:p w14:paraId="73CD3C51" w14:textId="77777777" w:rsidR="009B165D" w:rsidRPr="0053246B" w:rsidRDefault="009B165D" w:rsidP="009B165D">
      <w:pPr>
        <w:spacing w:before="9" w:line="220" w:lineRule="exact"/>
        <w:rPr>
          <w:rFonts w:ascii="Arial" w:hAnsi="Arial" w:cs="Arial"/>
          <w:color w:val="183850"/>
        </w:rPr>
      </w:pPr>
    </w:p>
    <w:p w14:paraId="238FF087" w14:textId="77777777" w:rsidR="009B165D" w:rsidRPr="0053246B" w:rsidRDefault="009B165D" w:rsidP="009B165D">
      <w:pPr>
        <w:ind w:left="214" w:right="570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b/>
          <w:color w:val="183850"/>
        </w:rPr>
        <w:t>If there is n</w:t>
      </w:r>
      <w:r w:rsidRPr="0053246B">
        <w:rPr>
          <w:rFonts w:ascii="Arial" w:eastAsia="Arial" w:hAnsi="Arial" w:cs="Arial"/>
          <w:b/>
          <w:color w:val="183850"/>
          <w:spacing w:val="-1"/>
        </w:rPr>
        <w:t>o</w:t>
      </w:r>
      <w:r w:rsidRPr="0053246B">
        <w:rPr>
          <w:rFonts w:ascii="Arial" w:eastAsia="Arial" w:hAnsi="Arial" w:cs="Arial"/>
          <w:b/>
          <w:color w:val="183850"/>
        </w:rPr>
        <w:t>t enough</w:t>
      </w:r>
      <w:r w:rsidRPr="0053246B">
        <w:rPr>
          <w:rFonts w:ascii="Arial" w:eastAsia="Arial" w:hAnsi="Arial" w:cs="Arial"/>
          <w:b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>s</w:t>
      </w:r>
      <w:r w:rsidRPr="0053246B">
        <w:rPr>
          <w:rFonts w:ascii="Arial" w:eastAsia="Arial" w:hAnsi="Arial" w:cs="Arial"/>
          <w:b/>
          <w:color w:val="183850"/>
          <w:spacing w:val="-1"/>
        </w:rPr>
        <w:t>p</w:t>
      </w:r>
      <w:r w:rsidRPr="0053246B">
        <w:rPr>
          <w:rFonts w:ascii="Arial" w:eastAsia="Arial" w:hAnsi="Arial" w:cs="Arial"/>
          <w:b/>
          <w:color w:val="183850"/>
        </w:rPr>
        <w:t>ace, please</w:t>
      </w:r>
      <w:r w:rsidRPr="0053246B">
        <w:rPr>
          <w:rFonts w:ascii="Arial" w:eastAsia="Arial" w:hAnsi="Arial" w:cs="Arial"/>
          <w:b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b/>
          <w:color w:val="183850"/>
        </w:rPr>
        <w:t xml:space="preserve">go on to a </w:t>
      </w:r>
      <w:r w:rsidRPr="0053246B">
        <w:rPr>
          <w:rFonts w:ascii="Arial" w:eastAsia="Arial" w:hAnsi="Arial" w:cs="Arial"/>
          <w:b/>
          <w:color w:val="183850"/>
          <w:spacing w:val="-1"/>
        </w:rPr>
        <w:t>s</w:t>
      </w:r>
      <w:r w:rsidRPr="0053246B">
        <w:rPr>
          <w:rFonts w:ascii="Arial" w:eastAsia="Arial" w:hAnsi="Arial" w:cs="Arial"/>
          <w:b/>
          <w:color w:val="183850"/>
        </w:rPr>
        <w:t>epar</w:t>
      </w:r>
      <w:r w:rsidRPr="0053246B">
        <w:rPr>
          <w:rFonts w:ascii="Arial" w:eastAsia="Arial" w:hAnsi="Arial" w:cs="Arial"/>
          <w:b/>
          <w:color w:val="183850"/>
          <w:spacing w:val="-1"/>
        </w:rPr>
        <w:t>a</w:t>
      </w:r>
      <w:r w:rsidRPr="0053246B">
        <w:rPr>
          <w:rFonts w:ascii="Arial" w:eastAsia="Arial" w:hAnsi="Arial" w:cs="Arial"/>
          <w:b/>
          <w:color w:val="183850"/>
        </w:rPr>
        <w:t>te s</w:t>
      </w:r>
      <w:r w:rsidRPr="0053246B">
        <w:rPr>
          <w:rFonts w:ascii="Arial" w:eastAsia="Arial" w:hAnsi="Arial" w:cs="Arial"/>
          <w:b/>
          <w:color w:val="183850"/>
          <w:spacing w:val="-1"/>
        </w:rPr>
        <w:t>h</w:t>
      </w:r>
      <w:r w:rsidRPr="0053246B">
        <w:rPr>
          <w:rFonts w:ascii="Arial" w:eastAsia="Arial" w:hAnsi="Arial" w:cs="Arial"/>
          <w:b/>
          <w:color w:val="183850"/>
        </w:rPr>
        <w:t>e</w:t>
      </w:r>
      <w:r w:rsidRPr="0053246B">
        <w:rPr>
          <w:rFonts w:ascii="Arial" w:eastAsia="Arial" w:hAnsi="Arial" w:cs="Arial"/>
          <w:b/>
          <w:color w:val="183850"/>
          <w:spacing w:val="-1"/>
        </w:rPr>
        <w:t>e</w:t>
      </w:r>
      <w:r w:rsidRPr="0053246B">
        <w:rPr>
          <w:rFonts w:ascii="Arial" w:eastAsia="Arial" w:hAnsi="Arial" w:cs="Arial"/>
          <w:b/>
          <w:color w:val="183850"/>
        </w:rPr>
        <w:t>t and att</w:t>
      </w:r>
      <w:r w:rsidRPr="0053246B">
        <w:rPr>
          <w:rFonts w:ascii="Arial" w:eastAsia="Arial" w:hAnsi="Arial" w:cs="Arial"/>
          <w:b/>
          <w:color w:val="183850"/>
          <w:spacing w:val="-1"/>
        </w:rPr>
        <w:t>a</w:t>
      </w:r>
      <w:r w:rsidRPr="0053246B">
        <w:rPr>
          <w:rFonts w:ascii="Arial" w:eastAsia="Arial" w:hAnsi="Arial" w:cs="Arial"/>
          <w:b/>
          <w:color w:val="183850"/>
        </w:rPr>
        <w:t>ch it to this form</w:t>
      </w:r>
      <w:r w:rsidRPr="0053246B">
        <w:rPr>
          <w:rFonts w:ascii="Arial" w:eastAsia="Arial" w:hAnsi="Arial" w:cs="Arial"/>
          <w:color w:val="183850"/>
        </w:rPr>
        <w:t>.</w:t>
      </w:r>
      <w:r w:rsidRPr="0053246B">
        <w:rPr>
          <w:rFonts w:ascii="Arial" w:eastAsia="Arial" w:hAnsi="Arial" w:cs="Arial"/>
          <w:color w:val="183850"/>
          <w:spacing w:val="55"/>
        </w:rPr>
        <w:t xml:space="preserve"> </w:t>
      </w:r>
      <w:r w:rsidRPr="0053246B">
        <w:rPr>
          <w:rFonts w:ascii="Arial" w:eastAsia="Arial" w:hAnsi="Arial" w:cs="Arial"/>
          <w:color w:val="183850"/>
        </w:rPr>
        <w:t>Rem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mber to write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your na</w:t>
      </w:r>
      <w:r w:rsidRPr="0053246B">
        <w:rPr>
          <w:rFonts w:ascii="Arial" w:eastAsia="Arial" w:hAnsi="Arial" w:cs="Arial"/>
          <w:color w:val="183850"/>
          <w:spacing w:val="-1"/>
        </w:rPr>
        <w:t>m</w:t>
      </w:r>
      <w:r w:rsidRPr="0053246B">
        <w:rPr>
          <w:rFonts w:ascii="Arial" w:eastAsia="Arial" w:hAnsi="Arial" w:cs="Arial"/>
          <w:color w:val="183850"/>
        </w:rPr>
        <w:t>e a</w:t>
      </w:r>
      <w:r w:rsidRPr="0053246B">
        <w:rPr>
          <w:rFonts w:ascii="Arial" w:eastAsia="Arial" w:hAnsi="Arial" w:cs="Arial"/>
          <w:color w:val="183850"/>
          <w:spacing w:val="-1"/>
        </w:rPr>
        <w:t>n</w:t>
      </w:r>
      <w:r w:rsidRPr="0053246B">
        <w:rPr>
          <w:rFonts w:ascii="Arial" w:eastAsia="Arial" w:hAnsi="Arial" w:cs="Arial"/>
          <w:color w:val="183850"/>
        </w:rPr>
        <w:t>d national i</w:t>
      </w:r>
      <w:r w:rsidRPr="0053246B">
        <w:rPr>
          <w:rFonts w:ascii="Arial" w:eastAsia="Arial" w:hAnsi="Arial" w:cs="Arial"/>
          <w:color w:val="183850"/>
          <w:spacing w:val="-1"/>
        </w:rPr>
        <w:t>n</w:t>
      </w:r>
      <w:r w:rsidRPr="0053246B">
        <w:rPr>
          <w:rFonts w:ascii="Arial" w:eastAsia="Arial" w:hAnsi="Arial" w:cs="Arial"/>
          <w:color w:val="183850"/>
        </w:rPr>
        <w:t>sura</w:t>
      </w:r>
      <w:r w:rsidRPr="0053246B">
        <w:rPr>
          <w:rFonts w:ascii="Arial" w:eastAsia="Arial" w:hAnsi="Arial" w:cs="Arial"/>
          <w:color w:val="183850"/>
          <w:spacing w:val="-1"/>
        </w:rPr>
        <w:t>n</w:t>
      </w:r>
      <w:r w:rsidRPr="0053246B">
        <w:rPr>
          <w:rFonts w:ascii="Arial" w:eastAsia="Arial" w:hAnsi="Arial" w:cs="Arial"/>
          <w:color w:val="183850"/>
          <w:spacing w:val="1"/>
        </w:rPr>
        <w:t>c</w:t>
      </w:r>
      <w:r w:rsidRPr="0053246B">
        <w:rPr>
          <w:rFonts w:ascii="Arial" w:eastAsia="Arial" w:hAnsi="Arial" w:cs="Arial"/>
          <w:color w:val="183850"/>
        </w:rPr>
        <w:t xml:space="preserve">e </w:t>
      </w:r>
      <w:r w:rsidRPr="0053246B">
        <w:rPr>
          <w:rFonts w:ascii="Arial" w:eastAsia="Arial" w:hAnsi="Arial" w:cs="Arial"/>
          <w:color w:val="183850"/>
          <w:spacing w:val="-1"/>
        </w:rPr>
        <w:t>n</w:t>
      </w:r>
      <w:r w:rsidRPr="0053246B">
        <w:rPr>
          <w:rFonts w:ascii="Arial" w:eastAsia="Arial" w:hAnsi="Arial" w:cs="Arial"/>
          <w:color w:val="183850"/>
        </w:rPr>
        <w:t>um</w:t>
      </w:r>
      <w:r w:rsidRPr="0053246B">
        <w:rPr>
          <w:rFonts w:ascii="Arial" w:eastAsia="Arial" w:hAnsi="Arial" w:cs="Arial"/>
          <w:color w:val="183850"/>
          <w:spacing w:val="-1"/>
        </w:rPr>
        <w:t>b</w:t>
      </w:r>
      <w:r w:rsidRPr="0053246B">
        <w:rPr>
          <w:rFonts w:ascii="Arial" w:eastAsia="Arial" w:hAnsi="Arial" w:cs="Arial"/>
          <w:color w:val="183850"/>
        </w:rPr>
        <w:t>er at the top of any se</w:t>
      </w:r>
      <w:r w:rsidRPr="0053246B">
        <w:rPr>
          <w:rFonts w:ascii="Arial" w:eastAsia="Arial" w:hAnsi="Arial" w:cs="Arial"/>
          <w:color w:val="183850"/>
          <w:spacing w:val="-1"/>
        </w:rPr>
        <w:t>p</w:t>
      </w:r>
      <w:r w:rsidRPr="0053246B">
        <w:rPr>
          <w:rFonts w:ascii="Arial" w:eastAsia="Arial" w:hAnsi="Arial" w:cs="Arial"/>
          <w:color w:val="183850"/>
        </w:rPr>
        <w:t>arate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sh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 xml:space="preserve">et if you are a member. </w:t>
      </w:r>
      <w:r w:rsidRPr="0053246B">
        <w:rPr>
          <w:rFonts w:ascii="Arial" w:eastAsia="Arial" w:hAnsi="Arial" w:cs="Arial"/>
          <w:color w:val="183850"/>
          <w:spacing w:val="-1"/>
        </w:rPr>
        <w:t>O</w:t>
      </w:r>
      <w:r w:rsidRPr="0053246B">
        <w:rPr>
          <w:rFonts w:ascii="Arial" w:eastAsia="Arial" w:hAnsi="Arial" w:cs="Arial"/>
          <w:color w:val="183850"/>
        </w:rPr>
        <w:t>r, if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 xml:space="preserve">you are not a member, </w:t>
      </w:r>
      <w:r w:rsidRPr="0053246B">
        <w:rPr>
          <w:rFonts w:ascii="Arial" w:eastAsia="Arial" w:hAnsi="Arial" w:cs="Arial"/>
          <w:color w:val="183850"/>
          <w:spacing w:val="-1"/>
        </w:rPr>
        <w:t>p</w:t>
      </w:r>
      <w:r w:rsidRPr="0053246B">
        <w:rPr>
          <w:rFonts w:ascii="Arial" w:eastAsia="Arial" w:hAnsi="Arial" w:cs="Arial"/>
          <w:color w:val="183850"/>
        </w:rPr>
        <w:t>ut the memb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 xml:space="preserve">r's </w:t>
      </w:r>
      <w:r w:rsidRPr="0053246B">
        <w:rPr>
          <w:rFonts w:ascii="Arial" w:eastAsia="Arial" w:hAnsi="Arial" w:cs="Arial"/>
          <w:color w:val="183850"/>
          <w:spacing w:val="-1"/>
        </w:rPr>
        <w:t>n</w:t>
      </w:r>
      <w:r w:rsidRPr="0053246B">
        <w:rPr>
          <w:rFonts w:ascii="Arial" w:eastAsia="Arial" w:hAnsi="Arial" w:cs="Arial"/>
          <w:color w:val="183850"/>
        </w:rPr>
        <w:t>ame and nati</w:t>
      </w:r>
      <w:r w:rsidRPr="0053246B">
        <w:rPr>
          <w:rFonts w:ascii="Arial" w:eastAsia="Arial" w:hAnsi="Arial" w:cs="Arial"/>
          <w:color w:val="183850"/>
          <w:spacing w:val="-1"/>
        </w:rPr>
        <w:t>o</w:t>
      </w:r>
      <w:r w:rsidRPr="0053246B">
        <w:rPr>
          <w:rFonts w:ascii="Arial" w:eastAsia="Arial" w:hAnsi="Arial" w:cs="Arial"/>
          <w:color w:val="183850"/>
        </w:rPr>
        <w:t xml:space="preserve">nal </w:t>
      </w:r>
      <w:r w:rsidRPr="0053246B">
        <w:rPr>
          <w:rFonts w:ascii="Arial" w:eastAsia="Arial" w:hAnsi="Arial" w:cs="Arial"/>
          <w:color w:val="183850"/>
          <w:spacing w:val="-1"/>
        </w:rPr>
        <w:t>i</w:t>
      </w:r>
      <w:r w:rsidRPr="0053246B">
        <w:rPr>
          <w:rFonts w:ascii="Arial" w:eastAsia="Arial" w:hAnsi="Arial" w:cs="Arial"/>
          <w:color w:val="183850"/>
        </w:rPr>
        <w:t>ns</w:t>
      </w:r>
      <w:r w:rsidRPr="0053246B">
        <w:rPr>
          <w:rFonts w:ascii="Arial" w:eastAsia="Arial" w:hAnsi="Arial" w:cs="Arial"/>
          <w:color w:val="183850"/>
          <w:spacing w:val="-1"/>
        </w:rPr>
        <w:t>u</w:t>
      </w:r>
      <w:r w:rsidRPr="0053246B">
        <w:rPr>
          <w:rFonts w:ascii="Arial" w:eastAsia="Arial" w:hAnsi="Arial" w:cs="Arial"/>
          <w:color w:val="183850"/>
        </w:rPr>
        <w:t>ra</w:t>
      </w:r>
      <w:r w:rsidRPr="0053246B">
        <w:rPr>
          <w:rFonts w:ascii="Arial" w:eastAsia="Arial" w:hAnsi="Arial" w:cs="Arial"/>
          <w:color w:val="183850"/>
          <w:spacing w:val="-1"/>
        </w:rPr>
        <w:t>n</w:t>
      </w:r>
      <w:r w:rsidRPr="0053246B">
        <w:rPr>
          <w:rFonts w:ascii="Arial" w:eastAsia="Arial" w:hAnsi="Arial" w:cs="Arial"/>
          <w:color w:val="183850"/>
          <w:spacing w:val="1"/>
        </w:rPr>
        <w:t>c</w:t>
      </w:r>
      <w:r w:rsidRPr="0053246B">
        <w:rPr>
          <w:rFonts w:ascii="Arial" w:eastAsia="Arial" w:hAnsi="Arial" w:cs="Arial"/>
          <w:color w:val="183850"/>
        </w:rPr>
        <w:t xml:space="preserve">e </w:t>
      </w:r>
      <w:r w:rsidRPr="0053246B">
        <w:rPr>
          <w:rFonts w:ascii="Arial" w:eastAsia="Arial" w:hAnsi="Arial" w:cs="Arial"/>
          <w:color w:val="183850"/>
          <w:spacing w:val="-1"/>
        </w:rPr>
        <w:t>nu</w:t>
      </w:r>
      <w:r w:rsidRPr="0053246B">
        <w:rPr>
          <w:rFonts w:ascii="Arial" w:eastAsia="Arial" w:hAnsi="Arial" w:cs="Arial"/>
          <w:color w:val="183850"/>
        </w:rPr>
        <w:t xml:space="preserve">mber at </w:t>
      </w:r>
      <w:r w:rsidRPr="0053246B">
        <w:rPr>
          <w:rFonts w:ascii="Arial" w:eastAsia="Arial" w:hAnsi="Arial" w:cs="Arial"/>
          <w:color w:val="183850"/>
          <w:spacing w:val="1"/>
        </w:rPr>
        <w:t>t</w:t>
      </w:r>
      <w:r w:rsidRPr="0053246B">
        <w:rPr>
          <w:rFonts w:ascii="Arial" w:eastAsia="Arial" w:hAnsi="Arial" w:cs="Arial"/>
          <w:color w:val="183850"/>
        </w:rPr>
        <w:t>he top of any se</w:t>
      </w:r>
      <w:r w:rsidRPr="0053246B">
        <w:rPr>
          <w:rFonts w:ascii="Arial" w:eastAsia="Arial" w:hAnsi="Arial" w:cs="Arial"/>
          <w:color w:val="183850"/>
          <w:spacing w:val="-1"/>
        </w:rPr>
        <w:t>p</w:t>
      </w:r>
      <w:r w:rsidRPr="0053246B">
        <w:rPr>
          <w:rFonts w:ascii="Arial" w:eastAsia="Arial" w:hAnsi="Arial" w:cs="Arial"/>
          <w:color w:val="183850"/>
        </w:rPr>
        <w:t>arate sheet.</w:t>
      </w:r>
    </w:p>
    <w:p w14:paraId="640B43AE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1F3065D8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  <w:r w:rsidRPr="0053246B">
        <w:rPr>
          <w:rFonts w:ascii="Arial" w:hAnsi="Arial" w:cs="Arial"/>
          <w:noProof/>
          <w:color w:val="18385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F3062FD" wp14:editId="2E5280F8">
                <wp:simplePos x="0" y="0"/>
                <wp:positionH relativeFrom="page">
                  <wp:posOffset>1076960</wp:posOffset>
                </wp:positionH>
                <wp:positionV relativeFrom="paragraph">
                  <wp:posOffset>45720</wp:posOffset>
                </wp:positionV>
                <wp:extent cx="5426075" cy="7254240"/>
                <wp:effectExtent l="0" t="0" r="22225" b="2286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075" cy="7254240"/>
                          <a:chOff x="1696" y="1191"/>
                          <a:chExt cx="8545" cy="4921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702" y="1201"/>
                            <a:ext cx="8533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533"/>
                              <a:gd name="T2" fmla="+- 0 10235 1702"/>
                              <a:gd name="T3" fmla="*/ T2 w 8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33">
                                <a:moveTo>
                                  <a:pt x="0" y="0"/>
                                </a:moveTo>
                                <a:lnTo>
                                  <a:pt x="853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706" y="1196"/>
                            <a:ext cx="0" cy="4909"/>
                          </a:xfrm>
                          <a:custGeom>
                            <a:avLst/>
                            <a:gdLst>
                              <a:gd name="T0" fmla="+- 0 1196 1196"/>
                              <a:gd name="T1" fmla="*/ 1196 h 4909"/>
                              <a:gd name="T2" fmla="+- 0 6106 1196"/>
                              <a:gd name="T3" fmla="*/ 6106 h 49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09">
                                <a:moveTo>
                                  <a:pt x="0" y="0"/>
                                </a:moveTo>
                                <a:lnTo>
                                  <a:pt x="0" y="49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702" y="6101"/>
                            <a:ext cx="8524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524"/>
                              <a:gd name="T2" fmla="+- 0 10225 1702"/>
                              <a:gd name="T3" fmla="*/ T2 w 8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24">
                                <a:moveTo>
                                  <a:pt x="0" y="0"/>
                                </a:moveTo>
                                <a:lnTo>
                                  <a:pt x="85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0230" y="1196"/>
                            <a:ext cx="0" cy="4909"/>
                          </a:xfrm>
                          <a:custGeom>
                            <a:avLst/>
                            <a:gdLst>
                              <a:gd name="T0" fmla="+- 0 1196 1196"/>
                              <a:gd name="T1" fmla="*/ 1196 h 4909"/>
                              <a:gd name="T2" fmla="+- 0 6106 1196"/>
                              <a:gd name="T3" fmla="*/ 6106 h 49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09">
                                <a:moveTo>
                                  <a:pt x="0" y="0"/>
                                </a:moveTo>
                                <a:lnTo>
                                  <a:pt x="0" y="49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90BDD" id="Group 31" o:spid="_x0000_s1026" style="position:absolute;margin-left:84.8pt;margin-top:3.6pt;width:427.25pt;height:571.2pt;z-index:-251655168;mso-position-horizontal-relative:page" coordorigin="1696,1191" coordsize="8545,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">
                <v:shape id="Freeform 33" o:spid="_x0000_s1027" style="position:absolute;left:1702;top:1201;width:8533;height:0;visibility:visible;mso-wrap-style:square;v-text-anchor:top" coordsize="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" path="m,l8533,e" filled="f" strokeweight=".20464mm">
                  <v:path arrowok="t" o:connecttype="custom" o:connectlocs="0,0;8533,0" o:connectangles="0,0"/>
                </v:shape>
                <v:shape id="Freeform 34" o:spid="_x0000_s1028" style="position:absolute;left:1706;top:1196;width:0;height:4909;visibility:visible;mso-wrap-style:square;v-text-anchor:top" coordsize="0,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" path="m,l,4910e" filled="f" strokeweight=".58pt">
                  <v:path arrowok="t" o:connecttype="custom" o:connectlocs="0,1196;0,6106" o:connectangles="0,0"/>
                </v:shape>
                <v:shape id="Freeform 35" o:spid="_x0000_s1029" style="position:absolute;left:1702;top:6101;width:8524;height:0;visibility:visible;mso-wrap-style:square;v-text-anchor:top" coordsize="8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" path="m,l8523,e" filled="f" strokeweight=".58pt">
                  <v:path arrowok="t" o:connecttype="custom" o:connectlocs="0,0;8523,0" o:connectangles="0,0"/>
                </v:shape>
                <v:shape id="Freeform 36" o:spid="_x0000_s1030" style="position:absolute;left:10230;top:1196;width:0;height:4909;visibility:visible;mso-wrap-style:square;v-text-anchor:top" coordsize="0,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" path="m,l,4910e" filled="f" strokeweight=".58pt">
                  <v:path arrowok="t" o:connecttype="custom" o:connectlocs="0,1196;0,6106" o:connectangles="0,0"/>
                </v:shape>
                <w10:wrap anchorx="page"/>
              </v:group>
            </w:pict>
          </mc:Fallback>
        </mc:AlternateContent>
      </w:r>
    </w:p>
    <w:p w14:paraId="1EBFDE12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41B720C5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2971034E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6F9883BA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49025FD8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7B23C33F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260649AA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5A44C94F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1BEBD1A4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40D6304F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74081539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75231354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5DA985CF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4B7F3F9F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6BB8A667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25D4AFFC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6B70260B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4870697C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1B8B8CB2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53A1498D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6D8F8B99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36EB6392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7F579C98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5F1F7B23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55C3DABC" w14:textId="77777777" w:rsidR="009B165D" w:rsidRPr="0053246B" w:rsidRDefault="009B165D" w:rsidP="009B165D">
      <w:pPr>
        <w:spacing w:before="7" w:line="220" w:lineRule="exact"/>
        <w:rPr>
          <w:rFonts w:ascii="Arial" w:hAnsi="Arial" w:cs="Arial"/>
          <w:color w:val="183850"/>
        </w:rPr>
      </w:pPr>
    </w:p>
    <w:p w14:paraId="55AB4326" w14:textId="77777777" w:rsidR="009B165D" w:rsidRPr="0053246B" w:rsidRDefault="009B165D" w:rsidP="009B165D">
      <w:pPr>
        <w:rPr>
          <w:rFonts w:ascii="Arial" w:eastAsia="Arial" w:hAnsi="Arial" w:cs="Arial"/>
          <w:b/>
          <w:color w:val="158E9D"/>
        </w:rPr>
      </w:pPr>
      <w:r w:rsidRPr="0053246B">
        <w:rPr>
          <w:rFonts w:ascii="Arial" w:eastAsia="Arial" w:hAnsi="Arial" w:cs="Arial"/>
          <w:b/>
          <w:color w:val="158E9D"/>
        </w:rPr>
        <w:br w:type="page"/>
      </w:r>
    </w:p>
    <w:p w14:paraId="263BF561" w14:textId="77777777" w:rsidR="009B165D" w:rsidRPr="0053246B" w:rsidRDefault="009B165D" w:rsidP="009B165D">
      <w:pPr>
        <w:spacing w:before="34"/>
        <w:ind w:left="214"/>
        <w:rPr>
          <w:rFonts w:ascii="Arial" w:eastAsia="Arial" w:hAnsi="Arial" w:cs="Arial"/>
          <w:color w:val="158E9D"/>
        </w:rPr>
      </w:pPr>
      <w:r w:rsidRPr="0053246B">
        <w:rPr>
          <w:rFonts w:ascii="Arial" w:eastAsia="Arial" w:hAnsi="Arial" w:cs="Arial"/>
          <w:b/>
          <w:color w:val="158E9D"/>
        </w:rPr>
        <w:lastRenderedPageBreak/>
        <w:t>5. Your signature</w:t>
      </w:r>
    </w:p>
    <w:p w14:paraId="65414548" w14:textId="77777777" w:rsidR="009B165D" w:rsidRPr="0053246B" w:rsidRDefault="009B165D" w:rsidP="009B165D">
      <w:pPr>
        <w:spacing w:line="220" w:lineRule="exact"/>
        <w:ind w:left="214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>I would like my complaint to be c</w:t>
      </w:r>
      <w:r w:rsidRPr="0053246B">
        <w:rPr>
          <w:rFonts w:ascii="Arial" w:eastAsia="Arial" w:hAnsi="Arial" w:cs="Arial"/>
          <w:color w:val="183850"/>
          <w:spacing w:val="-1"/>
        </w:rPr>
        <w:t>o</w:t>
      </w:r>
      <w:r w:rsidRPr="0053246B">
        <w:rPr>
          <w:rFonts w:ascii="Arial" w:eastAsia="Arial" w:hAnsi="Arial" w:cs="Arial"/>
          <w:color w:val="183850"/>
        </w:rPr>
        <w:t>ns</w:t>
      </w:r>
      <w:r w:rsidRPr="0053246B">
        <w:rPr>
          <w:rFonts w:ascii="Arial" w:eastAsia="Arial" w:hAnsi="Arial" w:cs="Arial"/>
          <w:color w:val="183850"/>
          <w:spacing w:val="-1"/>
        </w:rPr>
        <w:t>i</w:t>
      </w:r>
      <w:r w:rsidRPr="0053246B">
        <w:rPr>
          <w:rFonts w:ascii="Arial" w:eastAsia="Arial" w:hAnsi="Arial" w:cs="Arial"/>
          <w:color w:val="183850"/>
        </w:rPr>
        <w:t xml:space="preserve">dered and a </w:t>
      </w:r>
      <w:r w:rsidRPr="0053246B">
        <w:rPr>
          <w:rFonts w:ascii="Arial" w:eastAsia="Arial" w:hAnsi="Arial" w:cs="Arial"/>
          <w:color w:val="183850"/>
          <w:spacing w:val="-1"/>
        </w:rPr>
        <w:t>d</w:t>
      </w:r>
      <w:r w:rsidRPr="0053246B">
        <w:rPr>
          <w:rFonts w:ascii="Arial" w:eastAsia="Arial" w:hAnsi="Arial" w:cs="Arial"/>
          <w:color w:val="183850"/>
        </w:rPr>
        <w:t>ec</w:t>
      </w:r>
      <w:r w:rsidRPr="0053246B">
        <w:rPr>
          <w:rFonts w:ascii="Arial" w:eastAsia="Arial" w:hAnsi="Arial" w:cs="Arial"/>
          <w:color w:val="183850"/>
          <w:spacing w:val="-1"/>
        </w:rPr>
        <w:t>i</w:t>
      </w:r>
      <w:r w:rsidRPr="0053246B">
        <w:rPr>
          <w:rFonts w:ascii="Arial" w:eastAsia="Arial" w:hAnsi="Arial" w:cs="Arial"/>
          <w:color w:val="183850"/>
        </w:rPr>
        <w:t>sion to be m</w:t>
      </w:r>
      <w:r w:rsidRPr="0053246B">
        <w:rPr>
          <w:rFonts w:ascii="Arial" w:eastAsia="Arial" w:hAnsi="Arial" w:cs="Arial"/>
          <w:color w:val="183850"/>
          <w:spacing w:val="-1"/>
        </w:rPr>
        <w:t>a</w:t>
      </w:r>
      <w:r w:rsidRPr="0053246B">
        <w:rPr>
          <w:rFonts w:ascii="Arial" w:eastAsia="Arial" w:hAnsi="Arial" w:cs="Arial"/>
          <w:color w:val="183850"/>
        </w:rPr>
        <w:t>de ab</w:t>
      </w:r>
      <w:r w:rsidRPr="0053246B">
        <w:rPr>
          <w:rFonts w:ascii="Arial" w:eastAsia="Arial" w:hAnsi="Arial" w:cs="Arial"/>
          <w:color w:val="183850"/>
          <w:spacing w:val="-1"/>
        </w:rPr>
        <w:t>o</w:t>
      </w:r>
      <w:r w:rsidRPr="0053246B">
        <w:rPr>
          <w:rFonts w:ascii="Arial" w:eastAsia="Arial" w:hAnsi="Arial" w:cs="Arial"/>
          <w:color w:val="183850"/>
        </w:rPr>
        <w:t>ut it. I</w:t>
      </w:r>
      <w:r w:rsidRPr="0053246B">
        <w:rPr>
          <w:rFonts w:ascii="Arial" w:eastAsia="Arial" w:hAnsi="Arial" w:cs="Arial"/>
          <w:color w:val="183850"/>
          <w:spacing w:val="1"/>
        </w:rPr>
        <w:t xml:space="preserve"> </w:t>
      </w:r>
      <w:r w:rsidRPr="0053246B">
        <w:rPr>
          <w:rFonts w:ascii="Arial" w:eastAsia="Arial" w:hAnsi="Arial" w:cs="Arial"/>
          <w:color w:val="183850"/>
        </w:rPr>
        <w:t>am a:</w:t>
      </w:r>
    </w:p>
    <w:p w14:paraId="140BBA18" w14:textId="77777777" w:rsidR="009B165D" w:rsidRPr="0053246B" w:rsidRDefault="009B165D" w:rsidP="009B165D">
      <w:pPr>
        <w:spacing w:before="2" w:line="160" w:lineRule="exact"/>
        <w:rPr>
          <w:rFonts w:ascii="Arial" w:hAnsi="Arial" w:cs="Arial"/>
          <w:color w:val="183850"/>
        </w:rPr>
      </w:pPr>
    </w:p>
    <w:p w14:paraId="20EEE384" w14:textId="77777777" w:rsidR="009B165D" w:rsidRPr="0053246B" w:rsidRDefault="009B165D" w:rsidP="009B165D">
      <w:pPr>
        <w:spacing w:line="200" w:lineRule="exact"/>
        <w:rPr>
          <w:rFonts w:ascii="Arial" w:hAnsi="Arial" w:cs="Arial"/>
          <w:color w:val="183850"/>
        </w:rPr>
      </w:pPr>
    </w:p>
    <w:p w14:paraId="079B0CA8" w14:textId="77777777" w:rsidR="009B165D" w:rsidRPr="0053246B" w:rsidRDefault="009B165D" w:rsidP="009B165D">
      <w:pPr>
        <w:ind w:left="214"/>
        <w:rPr>
          <w:rFonts w:ascii="Arial" w:eastAsia="Arial" w:hAnsi="Arial" w:cs="Arial"/>
          <w:color w:val="183850"/>
        </w:rPr>
      </w:pPr>
      <w:r w:rsidRPr="0053246B">
        <w:rPr>
          <w:rFonts w:ascii="Arial" w:hAnsi="Arial" w:cs="Arial"/>
          <w:color w:val="183850"/>
          <w:w w:val="131"/>
        </w:rPr>
        <w:t xml:space="preserve">•   </w:t>
      </w:r>
      <w:r w:rsidRPr="0053246B">
        <w:rPr>
          <w:rFonts w:ascii="Arial" w:hAnsi="Arial" w:cs="Arial"/>
          <w:color w:val="183850"/>
          <w:spacing w:val="6"/>
          <w:w w:val="131"/>
        </w:rPr>
        <w:t xml:space="preserve"> </w:t>
      </w:r>
      <w:r w:rsidRPr="0053246B">
        <w:rPr>
          <w:rFonts w:ascii="Arial" w:eastAsia="Arial" w:hAnsi="Arial" w:cs="Arial"/>
          <w:color w:val="183850"/>
        </w:rPr>
        <w:t>Sche</w:t>
      </w:r>
      <w:r w:rsidRPr="0053246B">
        <w:rPr>
          <w:rFonts w:ascii="Arial" w:eastAsia="Arial" w:hAnsi="Arial" w:cs="Arial"/>
          <w:color w:val="183850"/>
          <w:spacing w:val="-1"/>
        </w:rPr>
        <w:t>m</w:t>
      </w:r>
      <w:r w:rsidRPr="0053246B">
        <w:rPr>
          <w:rFonts w:ascii="Arial" w:eastAsia="Arial" w:hAnsi="Arial" w:cs="Arial"/>
          <w:color w:val="183850"/>
        </w:rPr>
        <w:t>e m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mber/f</w:t>
      </w:r>
      <w:r w:rsidRPr="0053246B">
        <w:rPr>
          <w:rFonts w:ascii="Arial" w:eastAsia="Arial" w:hAnsi="Arial" w:cs="Arial"/>
          <w:color w:val="183850"/>
          <w:spacing w:val="-1"/>
        </w:rPr>
        <w:t>o</w:t>
      </w:r>
      <w:r w:rsidRPr="0053246B">
        <w:rPr>
          <w:rFonts w:ascii="Arial" w:eastAsia="Arial" w:hAnsi="Arial" w:cs="Arial"/>
          <w:color w:val="183850"/>
        </w:rPr>
        <w:t>rmer</w:t>
      </w:r>
      <w:r w:rsidRPr="0053246B">
        <w:rPr>
          <w:rFonts w:ascii="Arial" w:eastAsia="Arial" w:hAnsi="Arial" w:cs="Arial"/>
          <w:color w:val="183850"/>
          <w:spacing w:val="-1"/>
        </w:rPr>
        <w:t xml:space="preserve"> </w:t>
      </w:r>
      <w:r w:rsidRPr="0053246B">
        <w:rPr>
          <w:rFonts w:ascii="Arial" w:eastAsia="Arial" w:hAnsi="Arial" w:cs="Arial"/>
          <w:color w:val="183850"/>
        </w:rPr>
        <w:t>memb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r/prospective me</w:t>
      </w:r>
      <w:r w:rsidRPr="0053246B">
        <w:rPr>
          <w:rFonts w:ascii="Arial" w:eastAsia="Arial" w:hAnsi="Arial" w:cs="Arial"/>
          <w:color w:val="183850"/>
          <w:spacing w:val="-1"/>
        </w:rPr>
        <w:t>m</w:t>
      </w:r>
      <w:r w:rsidRPr="0053246B">
        <w:rPr>
          <w:rFonts w:ascii="Arial" w:eastAsia="Arial" w:hAnsi="Arial" w:cs="Arial"/>
          <w:color w:val="183850"/>
        </w:rPr>
        <w:t>ber *</w:t>
      </w:r>
    </w:p>
    <w:p w14:paraId="62414A5E" w14:textId="77777777" w:rsidR="009B165D" w:rsidRPr="0053246B" w:rsidRDefault="009B165D" w:rsidP="009B165D">
      <w:pPr>
        <w:spacing w:before="3" w:line="120" w:lineRule="exact"/>
        <w:rPr>
          <w:rFonts w:ascii="Arial" w:hAnsi="Arial" w:cs="Arial"/>
          <w:color w:val="183850"/>
        </w:rPr>
      </w:pPr>
    </w:p>
    <w:p w14:paraId="7DCEE0F8" w14:textId="77777777" w:rsidR="009B165D" w:rsidRPr="0053246B" w:rsidRDefault="009B165D" w:rsidP="009B165D">
      <w:pPr>
        <w:ind w:left="214"/>
        <w:rPr>
          <w:rFonts w:ascii="Arial" w:eastAsia="Arial" w:hAnsi="Arial" w:cs="Arial"/>
          <w:color w:val="183850"/>
        </w:rPr>
      </w:pPr>
      <w:r w:rsidRPr="0053246B">
        <w:rPr>
          <w:rFonts w:ascii="Arial" w:hAnsi="Arial" w:cs="Arial"/>
          <w:color w:val="183850"/>
          <w:w w:val="131"/>
        </w:rPr>
        <w:t xml:space="preserve">•   </w:t>
      </w:r>
      <w:r w:rsidRPr="0053246B">
        <w:rPr>
          <w:rFonts w:ascii="Arial" w:hAnsi="Arial" w:cs="Arial"/>
          <w:color w:val="183850"/>
          <w:spacing w:val="6"/>
          <w:w w:val="131"/>
        </w:rPr>
        <w:t xml:space="preserve"> </w:t>
      </w:r>
      <w:r w:rsidRPr="0053246B">
        <w:rPr>
          <w:rFonts w:ascii="Arial" w:eastAsia="Arial" w:hAnsi="Arial" w:cs="Arial"/>
          <w:color w:val="183850"/>
        </w:rPr>
        <w:t>De</w:t>
      </w:r>
      <w:r w:rsidRPr="0053246B">
        <w:rPr>
          <w:rFonts w:ascii="Arial" w:eastAsia="Arial" w:hAnsi="Arial" w:cs="Arial"/>
          <w:color w:val="183850"/>
          <w:spacing w:val="-1"/>
        </w:rPr>
        <w:t>p</w:t>
      </w:r>
      <w:r w:rsidRPr="0053246B">
        <w:rPr>
          <w:rFonts w:ascii="Arial" w:eastAsia="Arial" w:hAnsi="Arial" w:cs="Arial"/>
          <w:color w:val="183850"/>
        </w:rPr>
        <w:t>en</w:t>
      </w:r>
      <w:r w:rsidRPr="0053246B">
        <w:rPr>
          <w:rFonts w:ascii="Arial" w:eastAsia="Arial" w:hAnsi="Arial" w:cs="Arial"/>
          <w:color w:val="183850"/>
          <w:spacing w:val="-1"/>
        </w:rPr>
        <w:t>d</w:t>
      </w:r>
      <w:r w:rsidRPr="0053246B">
        <w:rPr>
          <w:rFonts w:ascii="Arial" w:eastAsia="Arial" w:hAnsi="Arial" w:cs="Arial"/>
          <w:color w:val="183850"/>
        </w:rPr>
        <w:t>ent of a former m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mber *</w:t>
      </w:r>
    </w:p>
    <w:p w14:paraId="04998EB9" w14:textId="77777777" w:rsidR="009B165D" w:rsidRPr="0053246B" w:rsidRDefault="009B165D" w:rsidP="009B165D">
      <w:pPr>
        <w:spacing w:before="3" w:line="120" w:lineRule="exact"/>
        <w:rPr>
          <w:rFonts w:ascii="Arial" w:hAnsi="Arial" w:cs="Arial"/>
          <w:color w:val="183850"/>
        </w:rPr>
      </w:pPr>
    </w:p>
    <w:p w14:paraId="1204EFCE" w14:textId="77777777" w:rsidR="009B165D" w:rsidRPr="0053246B" w:rsidRDefault="009B165D" w:rsidP="009B165D">
      <w:pPr>
        <w:ind w:left="214"/>
        <w:rPr>
          <w:rFonts w:ascii="Arial" w:eastAsia="Arial" w:hAnsi="Arial" w:cs="Arial"/>
          <w:color w:val="183850"/>
        </w:rPr>
      </w:pPr>
      <w:r w:rsidRPr="0053246B">
        <w:rPr>
          <w:rFonts w:ascii="Arial" w:hAnsi="Arial" w:cs="Arial"/>
          <w:noProof/>
          <w:color w:val="18385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E2A63B7" wp14:editId="2B40311C">
                <wp:simplePos x="0" y="0"/>
                <wp:positionH relativeFrom="page">
                  <wp:posOffset>1076960</wp:posOffset>
                </wp:positionH>
                <wp:positionV relativeFrom="paragraph">
                  <wp:posOffset>-554355</wp:posOffset>
                </wp:positionV>
                <wp:extent cx="5426075" cy="1487170"/>
                <wp:effectExtent l="10160" t="7620" r="2540" b="1016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075" cy="1487170"/>
                          <a:chOff x="1696" y="-873"/>
                          <a:chExt cx="8545" cy="2342"/>
                        </a:xfrm>
                      </wpg:grpSpPr>
                      <wps:wsp>
                        <wps:cNvPr id="24" name="Freeform 38"/>
                        <wps:cNvSpPr>
                          <a:spLocks/>
                        </wps:cNvSpPr>
                        <wps:spPr bwMode="auto">
                          <a:xfrm>
                            <a:off x="1702" y="-862"/>
                            <a:ext cx="8533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533"/>
                              <a:gd name="T2" fmla="+- 0 10235 1702"/>
                              <a:gd name="T3" fmla="*/ T2 w 8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33">
                                <a:moveTo>
                                  <a:pt x="0" y="0"/>
                                </a:moveTo>
                                <a:lnTo>
                                  <a:pt x="8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9"/>
                        <wps:cNvSpPr>
                          <a:spLocks/>
                        </wps:cNvSpPr>
                        <wps:spPr bwMode="auto">
                          <a:xfrm>
                            <a:off x="1702" y="758"/>
                            <a:ext cx="8533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533"/>
                              <a:gd name="T2" fmla="+- 0 10235 1702"/>
                              <a:gd name="T3" fmla="*/ T2 w 8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33">
                                <a:moveTo>
                                  <a:pt x="0" y="0"/>
                                </a:moveTo>
                                <a:lnTo>
                                  <a:pt x="85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0"/>
                        <wps:cNvSpPr>
                          <a:spLocks/>
                        </wps:cNvSpPr>
                        <wps:spPr bwMode="auto">
                          <a:xfrm>
                            <a:off x="1706" y="-867"/>
                            <a:ext cx="0" cy="2330"/>
                          </a:xfrm>
                          <a:custGeom>
                            <a:avLst/>
                            <a:gdLst>
                              <a:gd name="T0" fmla="+- 0 -867 -867"/>
                              <a:gd name="T1" fmla="*/ -867 h 2330"/>
                              <a:gd name="T2" fmla="+- 0 1463 -867"/>
                              <a:gd name="T3" fmla="*/ 1463 h 23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30">
                                <a:moveTo>
                                  <a:pt x="0" y="0"/>
                                </a:moveTo>
                                <a:lnTo>
                                  <a:pt x="0" y="23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1"/>
                        <wps:cNvSpPr>
                          <a:spLocks/>
                        </wps:cNvSpPr>
                        <wps:spPr bwMode="auto">
                          <a:xfrm>
                            <a:off x="1702" y="1458"/>
                            <a:ext cx="6062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6062"/>
                              <a:gd name="T2" fmla="+- 0 7764 1702"/>
                              <a:gd name="T3" fmla="*/ T2 w 6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62">
                                <a:moveTo>
                                  <a:pt x="0" y="0"/>
                                </a:moveTo>
                                <a:lnTo>
                                  <a:pt x="60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2"/>
                        <wps:cNvSpPr>
                          <a:spLocks/>
                        </wps:cNvSpPr>
                        <wps:spPr bwMode="auto">
                          <a:xfrm>
                            <a:off x="7769" y="762"/>
                            <a:ext cx="0" cy="701"/>
                          </a:xfrm>
                          <a:custGeom>
                            <a:avLst/>
                            <a:gdLst>
                              <a:gd name="T0" fmla="+- 0 762 762"/>
                              <a:gd name="T1" fmla="*/ 762 h 701"/>
                              <a:gd name="T2" fmla="+- 0 1463 762"/>
                              <a:gd name="T3" fmla="*/ 1463 h 7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1">
                                <a:moveTo>
                                  <a:pt x="0" y="0"/>
                                </a:moveTo>
                                <a:lnTo>
                                  <a:pt x="0" y="7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3"/>
                        <wps:cNvSpPr>
                          <a:spLocks/>
                        </wps:cNvSpPr>
                        <wps:spPr bwMode="auto">
                          <a:xfrm>
                            <a:off x="7774" y="1458"/>
                            <a:ext cx="2452" cy="0"/>
                          </a:xfrm>
                          <a:custGeom>
                            <a:avLst/>
                            <a:gdLst>
                              <a:gd name="T0" fmla="+- 0 7774 7774"/>
                              <a:gd name="T1" fmla="*/ T0 w 2452"/>
                              <a:gd name="T2" fmla="+- 0 10225 7774"/>
                              <a:gd name="T3" fmla="*/ T2 w 2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2">
                                <a:moveTo>
                                  <a:pt x="0" y="0"/>
                                </a:moveTo>
                                <a:lnTo>
                                  <a:pt x="24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4"/>
                        <wps:cNvSpPr>
                          <a:spLocks/>
                        </wps:cNvSpPr>
                        <wps:spPr bwMode="auto">
                          <a:xfrm>
                            <a:off x="10230" y="-867"/>
                            <a:ext cx="0" cy="2330"/>
                          </a:xfrm>
                          <a:custGeom>
                            <a:avLst/>
                            <a:gdLst>
                              <a:gd name="T0" fmla="+- 0 -867 -867"/>
                              <a:gd name="T1" fmla="*/ -867 h 2330"/>
                              <a:gd name="T2" fmla="+- 0 1463 -867"/>
                              <a:gd name="T3" fmla="*/ 1463 h 23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30">
                                <a:moveTo>
                                  <a:pt x="0" y="0"/>
                                </a:moveTo>
                                <a:lnTo>
                                  <a:pt x="0" y="23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28AE5" id="Group 23" o:spid="_x0000_s1026" style="position:absolute;margin-left:84.8pt;margin-top:-43.65pt;width:427.25pt;height:117.1pt;z-index:-251654144;mso-position-horizontal-relative:page" coordorigin="1696,-873" coordsize="8545,2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">
                <v:shape id="Freeform 38" o:spid="_x0000_s1027" style="position:absolute;left:1702;top:-862;width:8533;height:0;visibility:visible;mso-wrap-style:square;v-text-anchor:top" coordsize="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" path="m,l8533,e" filled="f" strokeweight=".58pt">
                  <v:path arrowok="t" o:connecttype="custom" o:connectlocs="0,0;8533,0" o:connectangles="0,0"/>
                </v:shape>
                <v:shape id="Freeform 39" o:spid="_x0000_s1028" style="position:absolute;left:1702;top:758;width:8533;height:0;visibility:visible;mso-wrap-style:square;v-text-anchor:top" coordsize="8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" path="m,l8533,e" filled="f" strokeweight=".58pt">
                  <v:path arrowok="t" o:connecttype="custom" o:connectlocs="0,0;8533,0" o:connectangles="0,0"/>
                </v:shape>
                <v:shape id="Freeform 40" o:spid="_x0000_s1029" style="position:absolute;left:1706;top:-867;width:0;height:2330;visibility:visible;mso-wrap-style:square;v-text-anchor:top" coordsize="0,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" path="m,l,2330e" filled="f" strokeweight=".58pt">
                  <v:path arrowok="t" o:connecttype="custom" o:connectlocs="0,-867;0,1463" o:connectangles="0,0"/>
                </v:shape>
                <v:shape id="Freeform 41" o:spid="_x0000_s1030" style="position:absolute;left:1702;top:1458;width:6062;height:0;visibility:visible;mso-wrap-style:square;v-text-anchor:top" coordsize="60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" path="m,l6062,e" filled="f" strokeweight=".58pt">
                  <v:path arrowok="t" o:connecttype="custom" o:connectlocs="0,0;6062,0" o:connectangles="0,0"/>
                </v:shape>
                <v:shape id="Freeform 42" o:spid="_x0000_s1031" style="position:absolute;left:7769;top:762;width:0;height:701;visibility:visible;mso-wrap-style:square;v-text-anchor:top" coordsize="0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" path="m,l,701e" filled="f" strokeweight=".58pt">
                  <v:path arrowok="t" o:connecttype="custom" o:connectlocs="0,762;0,1463" o:connectangles="0,0"/>
                </v:shape>
                <v:shape id="Freeform 43" o:spid="_x0000_s1032" style="position:absolute;left:7774;top:1458;width:2452;height:0;visibility:visible;mso-wrap-style:square;v-text-anchor:top" coordsize="2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" path="m,l2451,e" filled="f" strokeweight=".58pt">
                  <v:path arrowok="t" o:connecttype="custom" o:connectlocs="0,0;2451,0" o:connectangles="0,0"/>
                </v:shape>
                <v:shape id="Freeform 44" o:spid="_x0000_s1033" style="position:absolute;left:10230;top:-867;width:0;height:2330;visibility:visible;mso-wrap-style:square;v-text-anchor:top" coordsize="0,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" path="m,l,2330e" filled="f" strokeweight=".58pt">
                  <v:path arrowok="t" o:connecttype="custom" o:connectlocs="0,-867;0,1463" o:connectangles="0,0"/>
                </v:shape>
                <w10:wrap anchorx="page"/>
              </v:group>
            </w:pict>
          </mc:Fallback>
        </mc:AlternateContent>
      </w:r>
      <w:r w:rsidRPr="0053246B">
        <w:rPr>
          <w:rFonts w:ascii="Arial" w:hAnsi="Arial" w:cs="Arial"/>
          <w:color w:val="183850"/>
          <w:w w:val="131"/>
        </w:rPr>
        <w:t xml:space="preserve">•   </w:t>
      </w:r>
      <w:r w:rsidRPr="0053246B">
        <w:rPr>
          <w:rFonts w:ascii="Arial" w:hAnsi="Arial" w:cs="Arial"/>
          <w:color w:val="183850"/>
          <w:spacing w:val="6"/>
          <w:w w:val="131"/>
        </w:rPr>
        <w:t xml:space="preserve"> </w:t>
      </w:r>
      <w:r w:rsidRPr="0053246B">
        <w:rPr>
          <w:rFonts w:ascii="Arial" w:eastAsia="Arial" w:hAnsi="Arial" w:cs="Arial"/>
          <w:color w:val="183850"/>
        </w:rPr>
        <w:t>Memb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r</w:t>
      </w:r>
      <w:r w:rsidRPr="0053246B">
        <w:rPr>
          <w:rFonts w:ascii="Arial" w:eastAsia="Arial" w:hAnsi="Arial" w:cs="Arial"/>
          <w:color w:val="183850"/>
          <w:spacing w:val="-1"/>
        </w:rPr>
        <w:t>'</w:t>
      </w:r>
      <w:r w:rsidRPr="0053246B">
        <w:rPr>
          <w:rFonts w:ascii="Arial" w:eastAsia="Arial" w:hAnsi="Arial" w:cs="Arial"/>
          <w:color w:val="183850"/>
        </w:rPr>
        <w:t>s re</w:t>
      </w:r>
      <w:r w:rsidRPr="0053246B">
        <w:rPr>
          <w:rFonts w:ascii="Arial" w:eastAsia="Arial" w:hAnsi="Arial" w:cs="Arial"/>
          <w:color w:val="183850"/>
          <w:spacing w:val="-1"/>
        </w:rPr>
        <w:t>p</w:t>
      </w:r>
      <w:r w:rsidRPr="0053246B">
        <w:rPr>
          <w:rFonts w:ascii="Arial" w:eastAsia="Arial" w:hAnsi="Arial" w:cs="Arial"/>
          <w:color w:val="183850"/>
        </w:rPr>
        <w:t>resentative/</w:t>
      </w:r>
      <w:r w:rsidRPr="0053246B">
        <w:rPr>
          <w:rFonts w:ascii="Arial" w:eastAsia="Arial" w:hAnsi="Arial" w:cs="Arial"/>
          <w:color w:val="183850"/>
          <w:spacing w:val="-1"/>
        </w:rPr>
        <w:t>d</w:t>
      </w:r>
      <w:r w:rsidRPr="0053246B">
        <w:rPr>
          <w:rFonts w:ascii="Arial" w:eastAsia="Arial" w:hAnsi="Arial" w:cs="Arial"/>
          <w:color w:val="183850"/>
        </w:rPr>
        <w:t>epe</w:t>
      </w:r>
      <w:r w:rsidRPr="0053246B">
        <w:rPr>
          <w:rFonts w:ascii="Arial" w:eastAsia="Arial" w:hAnsi="Arial" w:cs="Arial"/>
          <w:color w:val="183850"/>
          <w:spacing w:val="-1"/>
        </w:rPr>
        <w:t>n</w:t>
      </w:r>
      <w:r w:rsidRPr="0053246B">
        <w:rPr>
          <w:rFonts w:ascii="Arial" w:eastAsia="Arial" w:hAnsi="Arial" w:cs="Arial"/>
          <w:color w:val="183850"/>
        </w:rPr>
        <w:t>dent</w:t>
      </w:r>
      <w:r w:rsidRPr="0053246B">
        <w:rPr>
          <w:rFonts w:ascii="Arial" w:eastAsia="Arial" w:hAnsi="Arial" w:cs="Arial"/>
          <w:color w:val="183850"/>
          <w:spacing w:val="-1"/>
        </w:rPr>
        <w:t>’</w:t>
      </w:r>
      <w:r w:rsidRPr="0053246B">
        <w:rPr>
          <w:rFonts w:ascii="Arial" w:eastAsia="Arial" w:hAnsi="Arial" w:cs="Arial"/>
          <w:color w:val="183850"/>
        </w:rPr>
        <w:t>s r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</w:rPr>
        <w:t>pr</w:t>
      </w:r>
      <w:r w:rsidRPr="0053246B">
        <w:rPr>
          <w:rFonts w:ascii="Arial" w:eastAsia="Arial" w:hAnsi="Arial" w:cs="Arial"/>
          <w:color w:val="183850"/>
          <w:spacing w:val="-1"/>
        </w:rPr>
        <w:t>e</w:t>
      </w:r>
      <w:r w:rsidRPr="0053246B">
        <w:rPr>
          <w:rFonts w:ascii="Arial" w:eastAsia="Arial" w:hAnsi="Arial" w:cs="Arial"/>
          <w:color w:val="183850"/>
          <w:spacing w:val="1"/>
        </w:rPr>
        <w:t>s</w:t>
      </w:r>
      <w:r w:rsidRPr="0053246B">
        <w:rPr>
          <w:rFonts w:ascii="Arial" w:eastAsia="Arial" w:hAnsi="Arial" w:cs="Arial"/>
          <w:color w:val="183850"/>
        </w:rPr>
        <w:t>entative *</w:t>
      </w:r>
    </w:p>
    <w:p w14:paraId="627065D6" w14:textId="77777777" w:rsidR="009B165D" w:rsidRPr="0053246B" w:rsidRDefault="009B165D" w:rsidP="009B165D">
      <w:pPr>
        <w:spacing w:before="10" w:line="220" w:lineRule="exact"/>
        <w:rPr>
          <w:rFonts w:ascii="Arial" w:hAnsi="Arial" w:cs="Arial"/>
          <w:color w:val="183850"/>
        </w:rPr>
      </w:pPr>
    </w:p>
    <w:p w14:paraId="0CFF9ED5" w14:textId="77777777" w:rsidR="009B165D" w:rsidRPr="0053246B" w:rsidRDefault="009B165D" w:rsidP="009B165D">
      <w:pPr>
        <w:ind w:left="214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 xml:space="preserve">* delete as </w:t>
      </w:r>
      <w:r w:rsidRPr="0053246B">
        <w:rPr>
          <w:rFonts w:ascii="Arial" w:eastAsia="Arial" w:hAnsi="Arial" w:cs="Arial"/>
          <w:color w:val="183850"/>
          <w:spacing w:val="-1"/>
        </w:rPr>
        <w:t>ap</w:t>
      </w:r>
      <w:r w:rsidRPr="0053246B">
        <w:rPr>
          <w:rFonts w:ascii="Arial" w:eastAsia="Arial" w:hAnsi="Arial" w:cs="Arial"/>
          <w:color w:val="183850"/>
        </w:rPr>
        <w:t>pro</w:t>
      </w:r>
      <w:r w:rsidRPr="0053246B">
        <w:rPr>
          <w:rFonts w:ascii="Arial" w:eastAsia="Arial" w:hAnsi="Arial" w:cs="Arial"/>
          <w:color w:val="183850"/>
          <w:spacing w:val="-1"/>
        </w:rPr>
        <w:t>p</w:t>
      </w:r>
      <w:r w:rsidRPr="0053246B">
        <w:rPr>
          <w:rFonts w:ascii="Arial" w:eastAsia="Arial" w:hAnsi="Arial" w:cs="Arial"/>
          <w:color w:val="183850"/>
        </w:rPr>
        <w:t>riate</w:t>
      </w:r>
    </w:p>
    <w:p w14:paraId="457D0DEC" w14:textId="77777777" w:rsidR="009B165D" w:rsidRPr="0053246B" w:rsidRDefault="009B165D" w:rsidP="009B165D">
      <w:pPr>
        <w:spacing w:before="70"/>
        <w:ind w:left="214"/>
        <w:rPr>
          <w:rFonts w:ascii="Arial" w:eastAsia="Arial" w:hAnsi="Arial" w:cs="Arial"/>
          <w:color w:val="183850"/>
        </w:rPr>
      </w:pPr>
      <w:r w:rsidRPr="0053246B">
        <w:rPr>
          <w:rFonts w:ascii="Arial" w:eastAsia="Arial" w:hAnsi="Arial" w:cs="Arial"/>
          <w:color w:val="183850"/>
        </w:rPr>
        <w:t xml:space="preserve">Signed:                                                                                               </w:t>
      </w:r>
      <w:r w:rsidRPr="0053246B">
        <w:rPr>
          <w:rFonts w:ascii="Arial" w:eastAsia="Arial" w:hAnsi="Arial" w:cs="Arial"/>
          <w:color w:val="183850"/>
          <w:spacing w:val="9"/>
        </w:rPr>
        <w:t xml:space="preserve"> </w:t>
      </w:r>
      <w:r w:rsidRPr="0053246B">
        <w:rPr>
          <w:rFonts w:ascii="Arial" w:eastAsia="Arial" w:hAnsi="Arial" w:cs="Arial"/>
          <w:color w:val="183850"/>
        </w:rPr>
        <w:t>Date:</w:t>
      </w:r>
    </w:p>
    <w:p w14:paraId="698BE794" w14:textId="77777777" w:rsidR="009B165D" w:rsidRPr="0053246B" w:rsidRDefault="009B165D" w:rsidP="009B165D">
      <w:pPr>
        <w:rPr>
          <w:rFonts w:ascii="Arial" w:eastAsia="Arial" w:hAnsi="Arial" w:cs="Arial"/>
        </w:rPr>
      </w:pPr>
    </w:p>
    <w:p w14:paraId="37401898" w14:textId="77777777" w:rsidR="009B165D" w:rsidRPr="0053246B" w:rsidRDefault="009B165D" w:rsidP="009B165D">
      <w:pPr>
        <w:rPr>
          <w:rFonts w:ascii="Arial" w:eastAsia="Arial" w:hAnsi="Arial" w:cs="Arial"/>
        </w:rPr>
      </w:pPr>
    </w:p>
    <w:p w14:paraId="30FC546A" w14:textId="77777777" w:rsidR="009B165D" w:rsidRPr="0053246B" w:rsidRDefault="009B165D" w:rsidP="009B165D">
      <w:pPr>
        <w:rPr>
          <w:rFonts w:ascii="Arial" w:eastAsia="Arial" w:hAnsi="Arial" w:cs="Arial"/>
        </w:rPr>
      </w:pPr>
    </w:p>
    <w:p w14:paraId="5B3F2E23" w14:textId="77777777" w:rsidR="009B165D" w:rsidRPr="0053246B" w:rsidRDefault="009B165D" w:rsidP="009B165D">
      <w:pPr>
        <w:rPr>
          <w:rFonts w:ascii="Arial" w:eastAsia="Arial" w:hAnsi="Arial" w:cs="Arial"/>
        </w:rPr>
      </w:pPr>
    </w:p>
    <w:p w14:paraId="21D9E76F" w14:textId="77777777" w:rsidR="009B165D" w:rsidRPr="0053246B" w:rsidRDefault="009B165D" w:rsidP="009B165D">
      <w:pPr>
        <w:tabs>
          <w:tab w:val="left" w:pos="1605"/>
        </w:tabs>
        <w:rPr>
          <w:rFonts w:ascii="Arial" w:eastAsia="Arial" w:hAnsi="Arial" w:cs="Arial"/>
          <w:color w:val="183850"/>
        </w:rPr>
      </w:pPr>
    </w:p>
    <w:p w14:paraId="3F904452" w14:textId="77777777" w:rsidR="009B165D" w:rsidRDefault="009B165D" w:rsidP="009B165D">
      <w:pPr>
        <w:spacing w:before="80" w:line="220" w:lineRule="exact"/>
        <w:ind w:left="214" w:right="755"/>
        <w:rPr>
          <w:rFonts w:ascii="Arial" w:eastAsia="Arial" w:hAnsi="Arial" w:cs="Arial"/>
          <w:b/>
          <w:color w:val="158E9D"/>
          <w:spacing w:val="1"/>
        </w:rPr>
      </w:pPr>
      <w:r w:rsidRPr="0053246B">
        <w:rPr>
          <w:rFonts w:ascii="Arial" w:eastAsia="Arial" w:hAnsi="Arial" w:cs="Arial"/>
          <w:b/>
          <w:color w:val="158E9D"/>
        </w:rPr>
        <w:t>6. Please e</w:t>
      </w:r>
      <w:r w:rsidRPr="0053246B">
        <w:rPr>
          <w:rFonts w:ascii="Arial" w:eastAsia="Arial" w:hAnsi="Arial" w:cs="Arial"/>
          <w:b/>
          <w:color w:val="158E9D"/>
          <w:spacing w:val="-1"/>
        </w:rPr>
        <w:t>n</w:t>
      </w:r>
      <w:r w:rsidRPr="0053246B">
        <w:rPr>
          <w:rFonts w:ascii="Arial" w:eastAsia="Arial" w:hAnsi="Arial" w:cs="Arial"/>
          <w:b/>
          <w:color w:val="158E9D"/>
        </w:rPr>
        <w:t>close a copy</w:t>
      </w:r>
      <w:r w:rsidRPr="0053246B">
        <w:rPr>
          <w:rFonts w:ascii="Arial" w:eastAsia="Arial" w:hAnsi="Arial" w:cs="Arial"/>
          <w:b/>
          <w:color w:val="158E9D"/>
          <w:spacing w:val="-2"/>
        </w:rPr>
        <w:t xml:space="preserve"> </w:t>
      </w:r>
      <w:r w:rsidRPr="0053246B">
        <w:rPr>
          <w:rFonts w:ascii="Arial" w:eastAsia="Arial" w:hAnsi="Arial" w:cs="Arial"/>
          <w:b/>
          <w:color w:val="158E9D"/>
        </w:rPr>
        <w:t>of a</w:t>
      </w:r>
      <w:r w:rsidRPr="0053246B">
        <w:rPr>
          <w:rFonts w:ascii="Arial" w:eastAsia="Arial" w:hAnsi="Arial" w:cs="Arial"/>
          <w:b/>
          <w:color w:val="158E9D"/>
          <w:spacing w:val="1"/>
        </w:rPr>
        <w:t>n</w:t>
      </w:r>
      <w:r w:rsidRPr="0053246B">
        <w:rPr>
          <w:rFonts w:ascii="Arial" w:eastAsia="Arial" w:hAnsi="Arial" w:cs="Arial"/>
          <w:b/>
          <w:color w:val="158E9D"/>
        </w:rPr>
        <w:t>y</w:t>
      </w:r>
      <w:r w:rsidRPr="0053246B">
        <w:rPr>
          <w:rFonts w:ascii="Arial" w:eastAsia="Arial" w:hAnsi="Arial" w:cs="Arial"/>
          <w:b/>
          <w:color w:val="158E9D"/>
          <w:spacing w:val="-4"/>
        </w:rPr>
        <w:t xml:space="preserve"> </w:t>
      </w:r>
      <w:r w:rsidRPr="0053246B">
        <w:rPr>
          <w:rFonts w:ascii="Arial" w:eastAsia="Arial" w:hAnsi="Arial" w:cs="Arial"/>
          <w:b/>
          <w:color w:val="158E9D"/>
        </w:rPr>
        <w:t xml:space="preserve">notification </w:t>
      </w:r>
      <w:r w:rsidRPr="0053246B">
        <w:rPr>
          <w:rFonts w:ascii="Arial" w:eastAsia="Arial" w:hAnsi="Arial" w:cs="Arial"/>
          <w:b/>
          <w:color w:val="158E9D"/>
          <w:spacing w:val="-1"/>
        </w:rPr>
        <w:t>o</w:t>
      </w:r>
      <w:r w:rsidRPr="0053246B">
        <w:rPr>
          <w:rFonts w:ascii="Arial" w:eastAsia="Arial" w:hAnsi="Arial" w:cs="Arial"/>
          <w:b/>
          <w:color w:val="158E9D"/>
        </w:rPr>
        <w:t>f the</w:t>
      </w:r>
      <w:r w:rsidRPr="0053246B">
        <w:rPr>
          <w:rFonts w:ascii="Arial" w:eastAsia="Arial" w:hAnsi="Arial" w:cs="Arial"/>
          <w:b/>
          <w:color w:val="158E9D"/>
          <w:spacing w:val="-1"/>
        </w:rPr>
        <w:t xml:space="preserve"> </w:t>
      </w:r>
      <w:r w:rsidRPr="0053246B">
        <w:rPr>
          <w:rFonts w:ascii="Arial" w:eastAsia="Arial" w:hAnsi="Arial" w:cs="Arial"/>
          <w:b/>
          <w:color w:val="158E9D"/>
        </w:rPr>
        <w:t>decision</w:t>
      </w:r>
      <w:r w:rsidRPr="0053246B">
        <w:rPr>
          <w:rFonts w:ascii="Arial" w:eastAsia="Arial" w:hAnsi="Arial" w:cs="Arial"/>
          <w:b/>
          <w:color w:val="158E9D"/>
          <w:spacing w:val="1"/>
        </w:rPr>
        <w:t xml:space="preserve"> </w:t>
      </w:r>
      <w:r w:rsidRPr="0053246B">
        <w:rPr>
          <w:rFonts w:ascii="Arial" w:eastAsia="Arial" w:hAnsi="Arial" w:cs="Arial"/>
          <w:b/>
          <w:color w:val="158E9D"/>
          <w:spacing w:val="-3"/>
        </w:rPr>
        <w:t>y</w:t>
      </w:r>
      <w:r w:rsidRPr="0053246B">
        <w:rPr>
          <w:rFonts w:ascii="Arial" w:eastAsia="Arial" w:hAnsi="Arial" w:cs="Arial"/>
          <w:b/>
          <w:color w:val="158E9D"/>
          <w:spacing w:val="1"/>
        </w:rPr>
        <w:t>o</w:t>
      </w:r>
      <w:r w:rsidRPr="0053246B">
        <w:rPr>
          <w:rFonts w:ascii="Arial" w:eastAsia="Arial" w:hAnsi="Arial" w:cs="Arial"/>
          <w:b/>
          <w:color w:val="158E9D"/>
        </w:rPr>
        <w:t>u are comp</w:t>
      </w:r>
      <w:r w:rsidRPr="0053246B">
        <w:rPr>
          <w:rFonts w:ascii="Arial" w:eastAsia="Arial" w:hAnsi="Arial" w:cs="Arial"/>
          <w:b/>
          <w:color w:val="158E9D"/>
          <w:spacing w:val="-2"/>
        </w:rPr>
        <w:t>l</w:t>
      </w:r>
      <w:r w:rsidRPr="0053246B">
        <w:rPr>
          <w:rFonts w:ascii="Arial" w:eastAsia="Arial" w:hAnsi="Arial" w:cs="Arial"/>
          <w:b/>
          <w:color w:val="158E9D"/>
        </w:rPr>
        <w:t xml:space="preserve">aining of </w:t>
      </w:r>
      <w:r w:rsidRPr="0053246B">
        <w:rPr>
          <w:rFonts w:ascii="Arial" w:eastAsia="Arial" w:hAnsi="Arial" w:cs="Arial"/>
          <w:b/>
          <w:color w:val="158E9D"/>
          <w:spacing w:val="3"/>
        </w:rPr>
        <w:t>w</w:t>
      </w:r>
      <w:r w:rsidRPr="0053246B">
        <w:rPr>
          <w:rFonts w:ascii="Arial" w:eastAsia="Arial" w:hAnsi="Arial" w:cs="Arial"/>
          <w:b/>
          <w:color w:val="158E9D"/>
          <w:spacing w:val="-1"/>
        </w:rPr>
        <w:t>h</w:t>
      </w:r>
      <w:r w:rsidRPr="0053246B">
        <w:rPr>
          <w:rFonts w:ascii="Arial" w:eastAsia="Arial" w:hAnsi="Arial" w:cs="Arial"/>
          <w:b/>
          <w:color w:val="158E9D"/>
          <w:spacing w:val="-2"/>
        </w:rPr>
        <w:t>i</w:t>
      </w:r>
      <w:r w:rsidRPr="0053246B">
        <w:rPr>
          <w:rFonts w:ascii="Arial" w:eastAsia="Arial" w:hAnsi="Arial" w:cs="Arial"/>
          <w:b/>
          <w:color w:val="158E9D"/>
        </w:rPr>
        <w:t xml:space="preserve">ch has </w:t>
      </w:r>
      <w:r w:rsidRPr="0053246B">
        <w:rPr>
          <w:rFonts w:ascii="Arial" w:eastAsia="Arial" w:hAnsi="Arial" w:cs="Arial"/>
          <w:b/>
          <w:color w:val="158E9D"/>
          <w:spacing w:val="-1"/>
        </w:rPr>
        <w:t>b</w:t>
      </w:r>
      <w:r w:rsidRPr="0053246B">
        <w:rPr>
          <w:rFonts w:ascii="Arial" w:eastAsia="Arial" w:hAnsi="Arial" w:cs="Arial"/>
          <w:b/>
          <w:color w:val="158E9D"/>
        </w:rPr>
        <w:t>een issu</w:t>
      </w:r>
      <w:r w:rsidRPr="0053246B">
        <w:rPr>
          <w:rFonts w:ascii="Arial" w:eastAsia="Arial" w:hAnsi="Arial" w:cs="Arial"/>
          <w:b/>
          <w:color w:val="158E9D"/>
          <w:spacing w:val="-1"/>
        </w:rPr>
        <w:t>e</w:t>
      </w:r>
      <w:r w:rsidRPr="0053246B">
        <w:rPr>
          <w:rFonts w:ascii="Arial" w:eastAsia="Arial" w:hAnsi="Arial" w:cs="Arial"/>
          <w:b/>
          <w:color w:val="158E9D"/>
        </w:rPr>
        <w:t>d by</w:t>
      </w:r>
      <w:r w:rsidRPr="0053246B">
        <w:rPr>
          <w:rFonts w:ascii="Arial" w:eastAsia="Arial" w:hAnsi="Arial" w:cs="Arial"/>
          <w:b/>
          <w:color w:val="158E9D"/>
          <w:spacing w:val="-2"/>
        </w:rPr>
        <w:t xml:space="preserve"> </w:t>
      </w:r>
      <w:r w:rsidRPr="0053246B">
        <w:rPr>
          <w:rFonts w:ascii="Arial" w:eastAsia="Arial" w:hAnsi="Arial" w:cs="Arial"/>
          <w:b/>
          <w:color w:val="158E9D"/>
        </w:rPr>
        <w:t>the empl</w:t>
      </w:r>
      <w:r w:rsidRPr="0053246B">
        <w:rPr>
          <w:rFonts w:ascii="Arial" w:eastAsia="Arial" w:hAnsi="Arial" w:cs="Arial"/>
          <w:b/>
          <w:color w:val="158E9D"/>
          <w:spacing w:val="2"/>
        </w:rPr>
        <w:t>o</w:t>
      </w:r>
      <w:r w:rsidRPr="0053246B">
        <w:rPr>
          <w:rFonts w:ascii="Arial" w:eastAsia="Arial" w:hAnsi="Arial" w:cs="Arial"/>
          <w:b/>
          <w:color w:val="158E9D"/>
          <w:spacing w:val="-1"/>
        </w:rPr>
        <w:t>y</w:t>
      </w:r>
      <w:r w:rsidRPr="0053246B">
        <w:rPr>
          <w:rFonts w:ascii="Arial" w:eastAsia="Arial" w:hAnsi="Arial" w:cs="Arial"/>
          <w:b/>
          <w:color w:val="158E9D"/>
        </w:rPr>
        <w:t xml:space="preserve">er or administering </w:t>
      </w:r>
      <w:r w:rsidRPr="0053246B">
        <w:rPr>
          <w:rFonts w:ascii="Arial" w:eastAsia="Arial" w:hAnsi="Arial" w:cs="Arial"/>
          <w:b/>
          <w:color w:val="158E9D"/>
          <w:spacing w:val="-1"/>
        </w:rPr>
        <w:t>a</w:t>
      </w:r>
      <w:r w:rsidRPr="0053246B">
        <w:rPr>
          <w:rFonts w:ascii="Arial" w:eastAsia="Arial" w:hAnsi="Arial" w:cs="Arial"/>
          <w:b/>
          <w:color w:val="158E9D"/>
        </w:rPr>
        <w:t>ut</w:t>
      </w:r>
      <w:r w:rsidRPr="0053246B">
        <w:rPr>
          <w:rFonts w:ascii="Arial" w:eastAsia="Arial" w:hAnsi="Arial" w:cs="Arial"/>
          <w:b/>
          <w:color w:val="158E9D"/>
          <w:spacing w:val="-1"/>
        </w:rPr>
        <w:t>h</w:t>
      </w:r>
      <w:r w:rsidRPr="0053246B">
        <w:rPr>
          <w:rFonts w:ascii="Arial" w:eastAsia="Arial" w:hAnsi="Arial" w:cs="Arial"/>
          <w:b/>
          <w:color w:val="158E9D"/>
        </w:rPr>
        <w:t>ori</w:t>
      </w:r>
      <w:r w:rsidRPr="0053246B">
        <w:rPr>
          <w:rFonts w:ascii="Arial" w:eastAsia="Arial" w:hAnsi="Arial" w:cs="Arial"/>
          <w:b/>
          <w:color w:val="158E9D"/>
          <w:spacing w:val="2"/>
        </w:rPr>
        <w:t>t</w:t>
      </w:r>
      <w:r w:rsidRPr="0053246B">
        <w:rPr>
          <w:rFonts w:ascii="Arial" w:eastAsia="Arial" w:hAnsi="Arial" w:cs="Arial"/>
          <w:b/>
          <w:color w:val="158E9D"/>
          <w:spacing w:val="-3"/>
        </w:rPr>
        <w:t>y</w:t>
      </w:r>
      <w:r w:rsidRPr="0053246B">
        <w:rPr>
          <w:rFonts w:ascii="Arial" w:eastAsia="Arial" w:hAnsi="Arial" w:cs="Arial"/>
          <w:b/>
          <w:color w:val="158E9D"/>
        </w:rPr>
        <w:t xml:space="preserve">. </w:t>
      </w:r>
      <w:r w:rsidRPr="0053246B">
        <w:rPr>
          <w:rFonts w:ascii="Arial" w:eastAsia="Arial" w:hAnsi="Arial" w:cs="Arial"/>
          <w:b/>
          <w:color w:val="158E9D"/>
          <w:spacing w:val="1"/>
        </w:rPr>
        <w:t xml:space="preserve"> </w:t>
      </w:r>
    </w:p>
    <w:p w14:paraId="1C99E412" w14:textId="77777777" w:rsidR="009B165D" w:rsidRDefault="009B165D" w:rsidP="009B165D">
      <w:pPr>
        <w:spacing w:before="80" w:line="220" w:lineRule="exact"/>
        <w:ind w:left="214" w:right="755"/>
        <w:rPr>
          <w:rFonts w:ascii="Arial" w:eastAsia="Arial" w:hAnsi="Arial" w:cs="Arial"/>
          <w:b/>
          <w:color w:val="158E9D"/>
          <w:spacing w:val="1"/>
        </w:rPr>
      </w:pPr>
    </w:p>
    <w:p w14:paraId="56CF37B1" w14:textId="222F9B6B" w:rsidR="009B165D" w:rsidRPr="0053246B" w:rsidRDefault="00315D30" w:rsidP="009B165D">
      <w:pPr>
        <w:rPr>
          <w:rFonts w:ascii="Arial" w:eastAsia="Arial" w:hAnsi="Arial" w:cs="Arial"/>
          <w:color w:val="183850"/>
        </w:rPr>
      </w:pPr>
      <w:r>
        <w:rPr>
          <w:rFonts w:ascii="Arial" w:eastAsia="Arial" w:hAnsi="Arial" w:cs="Arial"/>
          <w:b/>
          <w:color w:val="183850"/>
        </w:rPr>
        <w:t>Please send this form to</w:t>
      </w:r>
      <w:r w:rsidR="00FF4375">
        <w:rPr>
          <w:rFonts w:ascii="Arial" w:eastAsia="Arial" w:hAnsi="Arial" w:cs="Arial"/>
          <w:b/>
          <w:color w:val="183850"/>
        </w:rPr>
        <w:t>:</w:t>
      </w:r>
    </w:p>
    <w:p w14:paraId="66986122" w14:textId="3EFA1E6E" w:rsidR="009B165D" w:rsidRPr="00E27FAE" w:rsidRDefault="009B165D" w:rsidP="009B165D">
      <w:pPr>
        <w:spacing w:before="80" w:line="220" w:lineRule="exact"/>
        <w:ind w:right="755"/>
        <w:rPr>
          <w:rFonts w:ascii="Arial" w:eastAsia="Arial" w:hAnsi="Arial" w:cs="Arial"/>
          <w:b/>
          <w:color w:val="183850"/>
          <w:u w:val="thick"/>
        </w:rPr>
      </w:pPr>
    </w:p>
    <w:p w14:paraId="60B500E6" w14:textId="77777777" w:rsidR="00FF4375" w:rsidRPr="00E27FAE" w:rsidRDefault="00FF4375" w:rsidP="00FF437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3850"/>
          <w:spacing w:val="1"/>
          <w:sz w:val="20"/>
          <w:szCs w:val="20"/>
        </w:rPr>
      </w:pPr>
      <w:r w:rsidRPr="00E27FAE">
        <w:rPr>
          <w:rFonts w:ascii="Arial" w:hAnsi="Arial" w:cs="Arial"/>
          <w:color w:val="183850"/>
          <w:spacing w:val="1"/>
          <w:sz w:val="20"/>
          <w:szCs w:val="20"/>
        </w:rPr>
        <w:t>LPPA</w:t>
      </w:r>
    </w:p>
    <w:p w14:paraId="4A2DDFF4" w14:textId="2D52E8AD" w:rsidR="00FF4375" w:rsidRPr="00E27FAE" w:rsidRDefault="00FF4375" w:rsidP="00FF437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3850"/>
          <w:spacing w:val="1"/>
          <w:sz w:val="20"/>
          <w:szCs w:val="20"/>
        </w:rPr>
      </w:pPr>
      <w:r w:rsidRPr="00E27FAE">
        <w:rPr>
          <w:rFonts w:ascii="Arial" w:hAnsi="Arial" w:cs="Arial"/>
          <w:color w:val="183850"/>
          <w:spacing w:val="1"/>
          <w:sz w:val="20"/>
          <w:szCs w:val="20"/>
        </w:rPr>
        <w:t>PO Box 1383</w:t>
      </w:r>
    </w:p>
    <w:p w14:paraId="5CF575DF" w14:textId="77777777" w:rsidR="00FF4375" w:rsidRPr="00E27FAE" w:rsidRDefault="00FF4375" w:rsidP="00FF437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3850"/>
          <w:spacing w:val="1"/>
          <w:sz w:val="20"/>
          <w:szCs w:val="20"/>
        </w:rPr>
      </w:pPr>
      <w:r w:rsidRPr="00E27FAE">
        <w:rPr>
          <w:rFonts w:ascii="Arial" w:hAnsi="Arial" w:cs="Arial"/>
          <w:color w:val="183850"/>
          <w:spacing w:val="1"/>
          <w:sz w:val="20"/>
          <w:szCs w:val="20"/>
        </w:rPr>
        <w:t>Preston</w:t>
      </w:r>
    </w:p>
    <w:p w14:paraId="4FB7CADF" w14:textId="77777777" w:rsidR="00FF4375" w:rsidRPr="00E27FAE" w:rsidRDefault="00FF4375" w:rsidP="00FF437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3850"/>
          <w:spacing w:val="1"/>
          <w:sz w:val="20"/>
          <w:szCs w:val="20"/>
        </w:rPr>
      </w:pPr>
      <w:r w:rsidRPr="00E27FAE">
        <w:rPr>
          <w:rFonts w:ascii="Arial" w:hAnsi="Arial" w:cs="Arial"/>
          <w:color w:val="183850"/>
          <w:spacing w:val="1"/>
          <w:sz w:val="20"/>
          <w:szCs w:val="20"/>
        </w:rPr>
        <w:t>PR2 0WR</w:t>
      </w:r>
    </w:p>
    <w:p w14:paraId="6833C606" w14:textId="562385FC" w:rsidR="009B165D" w:rsidRPr="009B165D" w:rsidRDefault="009B165D" w:rsidP="009B165D">
      <w:pPr>
        <w:spacing w:before="80" w:line="220" w:lineRule="exact"/>
        <w:ind w:right="755"/>
        <w:rPr>
          <w:rFonts w:ascii="Arial" w:eastAsia="Arial" w:hAnsi="Arial" w:cs="Arial"/>
          <w:b/>
          <w:bCs/>
          <w:color w:val="183850"/>
          <w:u w:val="single"/>
        </w:rPr>
      </w:pPr>
    </w:p>
    <w:p w14:paraId="600A17BD" w14:textId="77777777" w:rsidR="009B165D" w:rsidRPr="001D7A69" w:rsidRDefault="009B165D" w:rsidP="009B165D">
      <w:pPr>
        <w:spacing w:before="80" w:line="220" w:lineRule="exact"/>
        <w:ind w:right="755"/>
        <w:rPr>
          <w:rFonts w:ascii="Arial" w:eastAsia="Arial" w:hAnsi="Arial" w:cs="Arial"/>
          <w:color w:val="183850"/>
        </w:rPr>
      </w:pPr>
    </w:p>
    <w:p w14:paraId="7E3D8B51" w14:textId="77777777" w:rsidR="009B165D" w:rsidRPr="0053246B" w:rsidRDefault="009B165D" w:rsidP="009B165D">
      <w:pPr>
        <w:spacing w:before="80" w:line="220" w:lineRule="exact"/>
        <w:ind w:right="755"/>
        <w:rPr>
          <w:rFonts w:ascii="Arial" w:eastAsia="Arial" w:hAnsi="Arial" w:cs="Arial"/>
          <w:color w:val="183850"/>
        </w:rPr>
      </w:pPr>
    </w:p>
    <w:p w14:paraId="1A16A494" w14:textId="77777777" w:rsidR="009B165D" w:rsidRDefault="009B165D" w:rsidP="009B165D"/>
    <w:p w14:paraId="1B8F69D0" w14:textId="77777777" w:rsidR="009B165D" w:rsidRDefault="009B165D">
      <w:pPr>
        <w:rPr>
          <w:rFonts w:ascii="Arial" w:eastAsia="Arial" w:hAnsi="Arial" w:cs="Arial"/>
          <w:color w:val="183850"/>
        </w:rPr>
      </w:pPr>
    </w:p>
    <w:sectPr w:rsidR="009B165D">
      <w:headerReference w:type="default" r:id="rId27"/>
      <w:footerReference w:type="default" r:id="rId28"/>
      <w:pgSz w:w="11900" w:h="16840"/>
      <w:pgMar w:top="1580" w:right="1460" w:bottom="280" w:left="1600" w:header="0" w:footer="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728B" w14:textId="77777777" w:rsidR="00AF1887" w:rsidRDefault="00AF1887">
      <w:r>
        <w:separator/>
      </w:r>
    </w:p>
  </w:endnote>
  <w:endnote w:type="continuationSeparator" w:id="0">
    <w:p w14:paraId="6C4B4490" w14:textId="77777777" w:rsidR="00AF1887" w:rsidRDefault="00A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6D3C" w14:textId="77777777" w:rsidR="003A4D43" w:rsidRDefault="003A4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0BE6" w14:textId="77777777" w:rsidR="00C2337B" w:rsidRDefault="00C2337B">
    <w:pPr>
      <w:pStyle w:val="Footer"/>
    </w:pPr>
  </w:p>
  <w:p w14:paraId="592542FB" w14:textId="77777777" w:rsidR="00C2337B" w:rsidRDefault="00C233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64A1" w14:textId="77777777" w:rsidR="003A4D43" w:rsidRDefault="003A4D4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A1C2" w14:textId="77777777" w:rsidR="00C2337B" w:rsidRDefault="00C2337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9689" w14:textId="77777777" w:rsidR="00C2337B" w:rsidRDefault="00C2337B">
    <w:pPr>
      <w:pStyle w:val="Footer"/>
    </w:pPr>
  </w:p>
  <w:p w14:paraId="115BE767" w14:textId="77777777" w:rsidR="00C2337B" w:rsidRDefault="00C2337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20B5" w14:textId="77777777" w:rsidR="00C2337B" w:rsidRDefault="00C2337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910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0C4EFC" w14:textId="77777777" w:rsidR="00C2337B" w:rsidRDefault="00C2337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3F0EBC" w14:textId="77777777" w:rsidR="00C2337B" w:rsidRDefault="00C2337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239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2459F" w14:textId="7269BBF7" w:rsidR="00863F06" w:rsidRDefault="00863F0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F428C8" w14:textId="77777777" w:rsidR="004E561C" w:rsidRDefault="004E5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ECA8" w14:textId="77777777" w:rsidR="00AF1887" w:rsidRDefault="00AF1887">
      <w:r>
        <w:separator/>
      </w:r>
    </w:p>
  </w:footnote>
  <w:footnote w:type="continuationSeparator" w:id="0">
    <w:p w14:paraId="66FF4083" w14:textId="77777777" w:rsidR="00AF1887" w:rsidRDefault="00AF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19A0" w14:textId="77777777" w:rsidR="003A4D43" w:rsidRDefault="003A4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72C7" w14:textId="6D7EC2AF" w:rsidR="00C2337B" w:rsidRDefault="00C2337B" w:rsidP="002F6079">
    <w:pPr>
      <w:pStyle w:val="Header"/>
      <w:jc w:val="center"/>
    </w:pPr>
    <w:r>
      <w:tab/>
    </w:r>
    <w:r>
      <w:tab/>
    </w:r>
    <w:r w:rsidR="003A4D43">
      <w:rPr>
        <w:noProof/>
      </w:rPr>
      <w:drawing>
        <wp:anchor distT="0" distB="0" distL="114300" distR="114300" simplePos="0" relativeHeight="251675648" behindDoc="0" locked="0" layoutInCell="1" allowOverlap="1" wp14:anchorId="32FF9EB9" wp14:editId="7868DBA2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440000" cy="662400"/>
          <wp:effectExtent l="0" t="0" r="0" b="0"/>
          <wp:wrapSquare wrapText="bothSides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E9EC" w14:textId="77777777" w:rsidR="003A4D43" w:rsidRDefault="003A4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7B42" w14:textId="77777777" w:rsidR="00C2337B" w:rsidRDefault="00C2337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32BF" w14:textId="23E4D6A8" w:rsidR="00C2337B" w:rsidRDefault="003A4D43" w:rsidP="002F6079">
    <w:pPr>
      <w:pStyle w:val="Header"/>
      <w:jc w:val="center"/>
    </w:pPr>
    <w:r>
      <w:rPr>
        <w:noProof/>
      </w:rPr>
      <w:drawing>
        <wp:anchor distT="0" distB="0" distL="114300" distR="114300" simplePos="0" relativeHeight="251679744" behindDoc="0" locked="0" layoutInCell="1" allowOverlap="1" wp14:anchorId="1D0BB36A" wp14:editId="448F6739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440000" cy="662400"/>
          <wp:effectExtent l="0" t="0" r="0" b="0"/>
          <wp:wrapSquare wrapText="bothSides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37B">
      <w:tab/>
    </w:r>
    <w:r w:rsidR="00C2337B">
      <w:tab/>
    </w:r>
  </w:p>
  <w:p w14:paraId="6B99A146" w14:textId="77777777" w:rsidR="00C2337B" w:rsidRDefault="00C2337B" w:rsidP="002F6079"/>
  <w:p w14:paraId="7FCCFD1A" w14:textId="4C77CE59" w:rsidR="00C2337B" w:rsidRDefault="00C2337B" w:rsidP="002F6079">
    <w:pPr>
      <w:pStyle w:val="Header"/>
    </w:pPr>
  </w:p>
  <w:p w14:paraId="2B34019A" w14:textId="052E3F8D" w:rsidR="003A4D43" w:rsidRDefault="003A4D43" w:rsidP="002F6079">
    <w:pPr>
      <w:pStyle w:val="Header"/>
    </w:pPr>
  </w:p>
  <w:p w14:paraId="5A48A617" w14:textId="30189E18" w:rsidR="003A4D43" w:rsidRDefault="003A4D43" w:rsidP="002F6079">
    <w:pPr>
      <w:pStyle w:val="Header"/>
    </w:pPr>
  </w:p>
  <w:p w14:paraId="3B75BB1D" w14:textId="2E980A73" w:rsidR="003A4D43" w:rsidRDefault="003A4D43" w:rsidP="002F6079">
    <w:pPr>
      <w:pStyle w:val="Header"/>
    </w:pPr>
  </w:p>
  <w:p w14:paraId="19D59920" w14:textId="32600EB5" w:rsidR="003A4D43" w:rsidRDefault="003A4D43" w:rsidP="002F6079">
    <w:pPr>
      <w:pStyle w:val="Header"/>
    </w:pPr>
  </w:p>
  <w:p w14:paraId="2A21046E" w14:textId="4FB3BF29" w:rsidR="003A4D43" w:rsidRDefault="003A4D43" w:rsidP="002F6079">
    <w:pPr>
      <w:pStyle w:val="Header"/>
    </w:pPr>
  </w:p>
  <w:p w14:paraId="3DB96182" w14:textId="0BDE9B5C" w:rsidR="003A4D43" w:rsidRDefault="003A4D43" w:rsidP="002F6079">
    <w:pPr>
      <w:pStyle w:val="Header"/>
    </w:pPr>
  </w:p>
  <w:p w14:paraId="75FAD7CF" w14:textId="77777777" w:rsidR="003A4D43" w:rsidRPr="002F6079" w:rsidRDefault="003A4D43" w:rsidP="002F607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B9A7" w14:textId="4DD3A5B3" w:rsidR="00C2337B" w:rsidRDefault="003A4D43">
    <w:pPr>
      <w:pStyle w:val="Head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4B88A163" wp14:editId="3610AA78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440000" cy="662400"/>
          <wp:effectExtent l="0" t="0" r="0" b="0"/>
          <wp:wrapSquare wrapText="bothSides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6F41" w14:textId="77777777" w:rsidR="003A4D43" w:rsidRDefault="003A4D43">
    <w:pPr>
      <w:pStyle w:val="Header"/>
    </w:pPr>
  </w:p>
  <w:p w14:paraId="508BA9CD" w14:textId="77777777" w:rsidR="003A4D43" w:rsidRDefault="003A4D43">
    <w:pPr>
      <w:pStyle w:val="Header"/>
    </w:pPr>
  </w:p>
  <w:p w14:paraId="63027E5A" w14:textId="77777777" w:rsidR="003A4D43" w:rsidRDefault="003A4D43">
    <w:pPr>
      <w:pStyle w:val="Header"/>
    </w:pPr>
  </w:p>
  <w:p w14:paraId="75852201" w14:textId="77777777" w:rsidR="003A4D43" w:rsidRDefault="003A4D43">
    <w:pPr>
      <w:pStyle w:val="Header"/>
    </w:pPr>
  </w:p>
  <w:p w14:paraId="4D9FA9E9" w14:textId="77777777" w:rsidR="003A4D43" w:rsidRDefault="003A4D43">
    <w:pPr>
      <w:pStyle w:val="Header"/>
    </w:pPr>
  </w:p>
  <w:p w14:paraId="79C10217" w14:textId="77777777" w:rsidR="003A4D43" w:rsidRDefault="003A4D43">
    <w:pPr>
      <w:pStyle w:val="Header"/>
    </w:pPr>
  </w:p>
  <w:p w14:paraId="7396C37B" w14:textId="77777777" w:rsidR="003A4D43" w:rsidRDefault="003A4D43">
    <w:pPr>
      <w:pStyle w:val="Header"/>
    </w:pPr>
  </w:p>
  <w:p w14:paraId="2952C919" w14:textId="77777777" w:rsidR="003A4D43" w:rsidRDefault="003A4D43">
    <w:pPr>
      <w:pStyle w:val="Header"/>
    </w:pPr>
  </w:p>
  <w:p w14:paraId="6A3E25AB" w14:textId="77777777" w:rsidR="003A4D43" w:rsidRDefault="003A4D43">
    <w:pPr>
      <w:pStyle w:val="Header"/>
    </w:pPr>
  </w:p>
  <w:p w14:paraId="0636D651" w14:textId="67F983B2" w:rsidR="004E561C" w:rsidRDefault="003A4D43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F3AF7DD" wp14:editId="1EC3EEC5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440000" cy="662400"/>
          <wp:effectExtent l="0" t="0" r="0" b="0"/>
          <wp:wrapSquare wrapText="bothSides"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62C0"/>
    <w:multiLevelType w:val="multilevel"/>
    <w:tmpl w:val="6DF237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B12175"/>
    <w:multiLevelType w:val="multilevel"/>
    <w:tmpl w:val="69C0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CF4727"/>
    <w:multiLevelType w:val="hybridMultilevel"/>
    <w:tmpl w:val="E14488FA"/>
    <w:lvl w:ilvl="0" w:tplc="241486BC">
      <w:start w:val="4"/>
      <w:numFmt w:val="bullet"/>
      <w:lvlText w:val="•"/>
      <w:lvlJc w:val="left"/>
      <w:pPr>
        <w:ind w:left="1212" w:hanging="360"/>
      </w:pPr>
      <w:rPr>
        <w:rFonts w:ascii="Arial" w:eastAsia="Times New Roman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8724B"/>
    <w:multiLevelType w:val="hybridMultilevel"/>
    <w:tmpl w:val="0B226014"/>
    <w:lvl w:ilvl="0" w:tplc="241486BC">
      <w:start w:val="4"/>
      <w:numFmt w:val="bullet"/>
      <w:lvlText w:val="•"/>
      <w:lvlJc w:val="left"/>
      <w:pPr>
        <w:ind w:left="1212" w:hanging="360"/>
      </w:pPr>
      <w:rPr>
        <w:rFonts w:ascii="Arial" w:eastAsia="Times New Roman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B7DB3"/>
    <w:multiLevelType w:val="hybridMultilevel"/>
    <w:tmpl w:val="3230CBB0"/>
    <w:lvl w:ilvl="0" w:tplc="241486BC">
      <w:start w:val="4"/>
      <w:numFmt w:val="bullet"/>
      <w:lvlText w:val="•"/>
      <w:lvlJc w:val="left"/>
      <w:pPr>
        <w:ind w:left="1212" w:hanging="360"/>
      </w:pPr>
      <w:rPr>
        <w:rFonts w:ascii="Arial" w:eastAsia="Times New Roman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E415B"/>
    <w:multiLevelType w:val="hybridMultilevel"/>
    <w:tmpl w:val="50148780"/>
    <w:lvl w:ilvl="0" w:tplc="241486BC">
      <w:start w:val="4"/>
      <w:numFmt w:val="bullet"/>
      <w:lvlText w:val="•"/>
      <w:lvlJc w:val="left"/>
      <w:pPr>
        <w:ind w:left="1212" w:hanging="360"/>
      </w:pPr>
      <w:rPr>
        <w:rFonts w:ascii="Arial" w:eastAsia="Times New Roman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987515258">
    <w:abstractNumId w:val="0"/>
  </w:num>
  <w:num w:numId="2" w16cid:durableId="1098525967">
    <w:abstractNumId w:val="5"/>
  </w:num>
  <w:num w:numId="3" w16cid:durableId="1312441765">
    <w:abstractNumId w:val="3"/>
  </w:num>
  <w:num w:numId="4" w16cid:durableId="452359117">
    <w:abstractNumId w:val="2"/>
  </w:num>
  <w:num w:numId="5" w16cid:durableId="919027294">
    <w:abstractNumId w:val="4"/>
  </w:num>
  <w:num w:numId="6" w16cid:durableId="202323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1E"/>
    <w:rsid w:val="00025FFC"/>
    <w:rsid w:val="000E6F61"/>
    <w:rsid w:val="001157E8"/>
    <w:rsid w:val="00127387"/>
    <w:rsid w:val="00135ECD"/>
    <w:rsid w:val="00181C19"/>
    <w:rsid w:val="0018282D"/>
    <w:rsid w:val="001B13EA"/>
    <w:rsid w:val="001D7A69"/>
    <w:rsid w:val="00200BC3"/>
    <w:rsid w:val="00220692"/>
    <w:rsid w:val="002340BA"/>
    <w:rsid w:val="002663C0"/>
    <w:rsid w:val="00271908"/>
    <w:rsid w:val="002722C8"/>
    <w:rsid w:val="002D77B1"/>
    <w:rsid w:val="002E2AE7"/>
    <w:rsid w:val="002E4879"/>
    <w:rsid w:val="002F6079"/>
    <w:rsid w:val="00315D30"/>
    <w:rsid w:val="00357B90"/>
    <w:rsid w:val="003A4D43"/>
    <w:rsid w:val="003C197B"/>
    <w:rsid w:val="003F194D"/>
    <w:rsid w:val="00414AB9"/>
    <w:rsid w:val="00452330"/>
    <w:rsid w:val="004847D1"/>
    <w:rsid w:val="00494A15"/>
    <w:rsid w:val="004A0B3A"/>
    <w:rsid w:val="004E561C"/>
    <w:rsid w:val="004F50F9"/>
    <w:rsid w:val="0053246B"/>
    <w:rsid w:val="00542A3F"/>
    <w:rsid w:val="00543BE2"/>
    <w:rsid w:val="00551125"/>
    <w:rsid w:val="00594C65"/>
    <w:rsid w:val="00605A86"/>
    <w:rsid w:val="006434E7"/>
    <w:rsid w:val="00653718"/>
    <w:rsid w:val="006868C5"/>
    <w:rsid w:val="006C5541"/>
    <w:rsid w:val="006C5ACA"/>
    <w:rsid w:val="0070500F"/>
    <w:rsid w:val="007103CF"/>
    <w:rsid w:val="007342B0"/>
    <w:rsid w:val="007454D0"/>
    <w:rsid w:val="0076430E"/>
    <w:rsid w:val="007D6E07"/>
    <w:rsid w:val="007E26A7"/>
    <w:rsid w:val="00816749"/>
    <w:rsid w:val="00823DBF"/>
    <w:rsid w:val="00863F06"/>
    <w:rsid w:val="00906FCF"/>
    <w:rsid w:val="00914E6E"/>
    <w:rsid w:val="00953F85"/>
    <w:rsid w:val="009601ED"/>
    <w:rsid w:val="0096412C"/>
    <w:rsid w:val="00964A39"/>
    <w:rsid w:val="00970997"/>
    <w:rsid w:val="00976B21"/>
    <w:rsid w:val="00980BF1"/>
    <w:rsid w:val="00987CD4"/>
    <w:rsid w:val="009B165D"/>
    <w:rsid w:val="009B7DCC"/>
    <w:rsid w:val="009C0939"/>
    <w:rsid w:val="009E312C"/>
    <w:rsid w:val="009F4058"/>
    <w:rsid w:val="00A00670"/>
    <w:rsid w:val="00A30C76"/>
    <w:rsid w:val="00A455FB"/>
    <w:rsid w:val="00A474CD"/>
    <w:rsid w:val="00A536D2"/>
    <w:rsid w:val="00A55D5C"/>
    <w:rsid w:val="00A63C95"/>
    <w:rsid w:val="00A651BE"/>
    <w:rsid w:val="00AC0FC1"/>
    <w:rsid w:val="00AC2A42"/>
    <w:rsid w:val="00AC5FCA"/>
    <w:rsid w:val="00AE3B4A"/>
    <w:rsid w:val="00AF1887"/>
    <w:rsid w:val="00AF3D73"/>
    <w:rsid w:val="00B328CA"/>
    <w:rsid w:val="00B46218"/>
    <w:rsid w:val="00B5639B"/>
    <w:rsid w:val="00B675CE"/>
    <w:rsid w:val="00BB01DD"/>
    <w:rsid w:val="00BB4D26"/>
    <w:rsid w:val="00BF1DE4"/>
    <w:rsid w:val="00C2337B"/>
    <w:rsid w:val="00C432D0"/>
    <w:rsid w:val="00C7102D"/>
    <w:rsid w:val="00C7361E"/>
    <w:rsid w:val="00C80BF9"/>
    <w:rsid w:val="00C910FD"/>
    <w:rsid w:val="00CE3869"/>
    <w:rsid w:val="00D2118F"/>
    <w:rsid w:val="00D31F20"/>
    <w:rsid w:val="00D62F8C"/>
    <w:rsid w:val="00D73CEA"/>
    <w:rsid w:val="00D77D2E"/>
    <w:rsid w:val="00DB6F7C"/>
    <w:rsid w:val="00DD72D5"/>
    <w:rsid w:val="00DF00F4"/>
    <w:rsid w:val="00DF4687"/>
    <w:rsid w:val="00E06955"/>
    <w:rsid w:val="00E20B22"/>
    <w:rsid w:val="00E27FAE"/>
    <w:rsid w:val="00E36C7E"/>
    <w:rsid w:val="00E51DB3"/>
    <w:rsid w:val="00E70A0D"/>
    <w:rsid w:val="00EB354D"/>
    <w:rsid w:val="00ED4D0B"/>
    <w:rsid w:val="00F053EC"/>
    <w:rsid w:val="00F1559F"/>
    <w:rsid w:val="00F21D6A"/>
    <w:rsid w:val="00F56CD2"/>
    <w:rsid w:val="00FB541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7D021E4"/>
  <w15:docId w15:val="{83B915DB-024F-4F97-927E-8B1573CE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D3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E3B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B4A"/>
  </w:style>
  <w:style w:type="paragraph" w:styleId="Footer">
    <w:name w:val="footer"/>
    <w:basedOn w:val="Normal"/>
    <w:link w:val="FooterChar"/>
    <w:uiPriority w:val="99"/>
    <w:unhideWhenUsed/>
    <w:rsid w:val="00AE3B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B4A"/>
  </w:style>
  <w:style w:type="paragraph" w:styleId="BalloonText">
    <w:name w:val="Balloon Text"/>
    <w:basedOn w:val="Normal"/>
    <w:link w:val="BalloonTextChar"/>
    <w:uiPriority w:val="99"/>
    <w:semiHidden/>
    <w:unhideWhenUsed/>
    <w:rsid w:val="00605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38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8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06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337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3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DBF"/>
  </w:style>
  <w:style w:type="character" w:customStyle="1" w:styleId="CommentTextChar">
    <w:name w:val="Comment Text Char"/>
    <w:basedOn w:val="DefaultParagraphFont"/>
    <w:link w:val="CommentText"/>
    <w:uiPriority w:val="99"/>
    <w:rsid w:val="00823D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D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4375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yperlink" Target="http://www.pensions-ombudsman.org.uk/our-service/make-a-complaint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://www.pensions-ombudsman.org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helpline@pensions-ombudsman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list xmlns="7c2e6c5b-8f6e-4ceb-a3c3-d7fd0abcbff4" xsi:nil="true"/>
    <Chosen xmlns="7c2e6c5b-8f6e-4ceb-a3c3-d7fd0abcbff4">false</Chosen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18" ma:contentTypeDescription="Create a new document." ma:contentTypeScope="" ma:versionID="1779cdb93eccef5061e3a5c7645e95fe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f3fded335d1d33ee07eb09fdc20a81c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14F52-5E86-4490-B809-16806526A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86CE9-A59C-4BBB-B538-93823FB4E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A4861-B677-47B9-9662-EE8A5B28E84E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4.xml><?xml version="1.0" encoding="utf-8"?>
<ds:datastoreItem xmlns:ds="http://schemas.openxmlformats.org/officeDocument/2006/customXml" ds:itemID="{5CF98154-164D-451D-9949-EB98BEE79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Storey</dc:creator>
  <cp:lastModifiedBy>Heath Reidy</cp:lastModifiedBy>
  <cp:revision>34</cp:revision>
  <cp:lastPrinted>2020-01-07T11:40:00Z</cp:lastPrinted>
  <dcterms:created xsi:type="dcterms:W3CDTF">2023-12-01T13:34:00Z</dcterms:created>
  <dcterms:modified xsi:type="dcterms:W3CDTF">2023-12-04T16:23:00Z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</Properties>
</file>